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7" w:rsidRPr="00767FE6" w:rsidRDefault="00CA7FB7" w:rsidP="00CA7FB7">
      <w:pPr>
        <w:autoSpaceDE w:val="0"/>
        <w:autoSpaceDN w:val="0"/>
        <w:adjustRightInd w:val="0"/>
        <w:spacing w:line="240" w:lineRule="atLeast"/>
        <w:ind w:firstLine="708"/>
        <w:jc w:val="center"/>
        <w:rPr>
          <w:color w:val="000000"/>
        </w:rPr>
      </w:pPr>
      <w:r w:rsidRPr="00767FE6">
        <w:rPr>
          <w:color w:val="000000"/>
        </w:rPr>
        <w:t xml:space="preserve">МУНИЦИПАЛЬНОЕ АВТОНОМНОЕ ДОШКОЛЬНОЕ ОБРАЗОВАТЕЛЬНОЕ УЧРЕЖДЕНИЕ ДЕТСКИЙ САД  ОБЩЕРАЗВИВАЮЩЕГО ВИДА № 86 </w:t>
      </w:r>
      <w:r>
        <w:rPr>
          <w:color w:val="000000"/>
        </w:rPr>
        <w:t>г. Томска</w:t>
      </w:r>
    </w:p>
    <w:p w:rsidR="00CA7FB7" w:rsidRDefault="00CA7FB7" w:rsidP="00CA7FB7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CA7FB7" w:rsidRDefault="00CA7FB7" w:rsidP="00CA7FB7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CA7FB7" w:rsidRDefault="00CA7FB7" w:rsidP="00CA7FB7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CA7FB7" w:rsidRDefault="00CA7FB7" w:rsidP="00CA7FB7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A7FB7" w:rsidRPr="00FB1181" w:rsidRDefault="00CA7FB7" w:rsidP="00CA7FB7">
      <w:pPr>
        <w:ind w:left="708"/>
        <w:jc w:val="center"/>
        <w:rPr>
          <w:sz w:val="28"/>
          <w:szCs w:val="28"/>
        </w:rPr>
      </w:pPr>
      <w:r w:rsidRPr="00FB1181">
        <w:rPr>
          <w:sz w:val="28"/>
          <w:szCs w:val="28"/>
        </w:rPr>
        <w:t xml:space="preserve">деятельности </w:t>
      </w:r>
      <w:proofErr w:type="spellStart"/>
      <w:r w:rsidRPr="00FB1181">
        <w:rPr>
          <w:sz w:val="28"/>
          <w:szCs w:val="28"/>
        </w:rPr>
        <w:t>стажировочной</w:t>
      </w:r>
      <w:proofErr w:type="spellEnd"/>
      <w:r w:rsidRPr="00FB1181">
        <w:rPr>
          <w:sz w:val="28"/>
          <w:szCs w:val="28"/>
        </w:rPr>
        <w:t xml:space="preserve"> площадки на базе</w:t>
      </w:r>
    </w:p>
    <w:p w:rsidR="00CA7FB7" w:rsidRDefault="00CA7FB7" w:rsidP="00CA7FB7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автономного дошкольного образовательного учреждения детский сад</w:t>
      </w:r>
      <w:r w:rsidRPr="00FB1181">
        <w:rPr>
          <w:color w:val="000000"/>
          <w:sz w:val="28"/>
          <w:szCs w:val="28"/>
        </w:rPr>
        <w:t xml:space="preserve"> общеразвивающего вида № 86 </w:t>
      </w:r>
      <w:r>
        <w:rPr>
          <w:color w:val="000000"/>
          <w:sz w:val="28"/>
          <w:szCs w:val="28"/>
        </w:rPr>
        <w:t>г. Томска</w:t>
      </w:r>
    </w:p>
    <w:p w:rsidR="00CA7FB7" w:rsidRDefault="00CA7FB7" w:rsidP="00CA7FB7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CA7FB7" w:rsidRDefault="00CA7FB7" w:rsidP="00CA7FB7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педагогических и руководящих работников системы образования</w:t>
      </w:r>
    </w:p>
    <w:p w:rsidR="00CA7FB7" w:rsidRDefault="00CA7FB7" w:rsidP="00CA7FB7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(категория педагогических работников)</w:t>
      </w:r>
    </w:p>
    <w:p w:rsidR="00CA7FB7" w:rsidRDefault="00CA7FB7" w:rsidP="00CA7FB7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CA7FB7" w:rsidRDefault="00CA7FB7" w:rsidP="00CA7FB7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CA7FB7" w:rsidRPr="00FB1181" w:rsidRDefault="00CA7FB7" w:rsidP="00CA7FB7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CA7FB7" w:rsidRPr="00652483" w:rsidRDefault="00CA7FB7" w:rsidP="00CA7FB7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52483">
        <w:rPr>
          <w:b/>
          <w:sz w:val="28"/>
          <w:szCs w:val="28"/>
          <w:lang w:bidi="ru-RU"/>
        </w:rPr>
        <w:t>Изменение подходов вовлечения семьи в организацию воспитательно-образовательной деятельности ДОО</w:t>
      </w:r>
      <w:r>
        <w:rPr>
          <w:b/>
          <w:sz w:val="28"/>
          <w:szCs w:val="28"/>
          <w:lang w:bidi="ru-RU"/>
        </w:rPr>
        <w:t>»</w:t>
      </w:r>
    </w:p>
    <w:p w:rsidR="00CA7FB7" w:rsidRDefault="00CA7FB7" w:rsidP="00CA7FB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(наименование темы) 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 xml:space="preserve">Руководитель МАДОУ № 86: 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proofErr w:type="spellStart"/>
      <w:r w:rsidRPr="00AE0F77">
        <w:rPr>
          <w:sz w:val="28"/>
          <w:szCs w:val="28"/>
        </w:rPr>
        <w:t>Болбот</w:t>
      </w:r>
      <w:proofErr w:type="spellEnd"/>
      <w:r w:rsidRPr="00AE0F77">
        <w:rPr>
          <w:sz w:val="28"/>
          <w:szCs w:val="28"/>
        </w:rPr>
        <w:t xml:space="preserve"> Н.</w:t>
      </w:r>
      <w:r w:rsidR="00AE0F77" w:rsidRPr="00AE0F77">
        <w:rPr>
          <w:sz w:val="28"/>
          <w:szCs w:val="28"/>
        </w:rPr>
        <w:t xml:space="preserve"> </w:t>
      </w:r>
      <w:r w:rsidRPr="00AE0F77">
        <w:rPr>
          <w:sz w:val="28"/>
          <w:szCs w:val="28"/>
        </w:rPr>
        <w:t xml:space="preserve">Г. 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 xml:space="preserve">Руководитель </w:t>
      </w:r>
      <w:proofErr w:type="spellStart"/>
      <w:r w:rsidRPr="00AE0F77">
        <w:rPr>
          <w:sz w:val="28"/>
          <w:szCs w:val="28"/>
        </w:rPr>
        <w:t>стажировочной</w:t>
      </w:r>
      <w:proofErr w:type="spellEnd"/>
      <w:r w:rsidRPr="00AE0F77">
        <w:rPr>
          <w:sz w:val="28"/>
          <w:szCs w:val="28"/>
        </w:rPr>
        <w:t xml:space="preserve"> площадки: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>Матвеева А.</w:t>
      </w:r>
      <w:r w:rsidR="00AE0F77" w:rsidRPr="00AE0F77">
        <w:rPr>
          <w:sz w:val="28"/>
          <w:szCs w:val="28"/>
        </w:rPr>
        <w:t xml:space="preserve"> </w:t>
      </w:r>
      <w:r w:rsidRPr="00AE0F77">
        <w:rPr>
          <w:sz w:val="28"/>
          <w:szCs w:val="28"/>
        </w:rPr>
        <w:t>А., ст. воспитатель МАДОУ № 86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>Научный руководитель: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>Черевач Г.</w:t>
      </w:r>
      <w:r w:rsidR="00AE0F77">
        <w:rPr>
          <w:sz w:val="28"/>
          <w:szCs w:val="28"/>
        </w:rPr>
        <w:t xml:space="preserve"> </w:t>
      </w:r>
      <w:r w:rsidRPr="00AE0F77">
        <w:rPr>
          <w:sz w:val="28"/>
          <w:szCs w:val="28"/>
        </w:rPr>
        <w:t xml:space="preserve">Б., </w:t>
      </w:r>
      <w:proofErr w:type="gramStart"/>
      <w:r w:rsidRPr="00AE0F77">
        <w:rPr>
          <w:sz w:val="28"/>
          <w:szCs w:val="28"/>
        </w:rPr>
        <w:t>к-т</w:t>
      </w:r>
      <w:proofErr w:type="gramEnd"/>
      <w:r w:rsidRPr="00AE0F77">
        <w:rPr>
          <w:sz w:val="28"/>
          <w:szCs w:val="28"/>
        </w:rPr>
        <w:t xml:space="preserve"> </w:t>
      </w:r>
      <w:proofErr w:type="spellStart"/>
      <w:r w:rsidRPr="00AE0F77">
        <w:rPr>
          <w:sz w:val="28"/>
          <w:szCs w:val="28"/>
        </w:rPr>
        <w:t>психол.н</w:t>
      </w:r>
      <w:proofErr w:type="spellEnd"/>
      <w:r w:rsidRPr="00AE0F77">
        <w:rPr>
          <w:sz w:val="28"/>
          <w:szCs w:val="28"/>
        </w:rPr>
        <w:t>., доцент ТГПУ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>Целевая аудитория: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 xml:space="preserve">педагоги, специалисты, </w:t>
      </w:r>
      <w:r w:rsidR="00AE0F77">
        <w:rPr>
          <w:sz w:val="28"/>
          <w:szCs w:val="28"/>
        </w:rPr>
        <w:t>психологи</w:t>
      </w:r>
      <w:r w:rsidRPr="00AE0F77">
        <w:rPr>
          <w:sz w:val="28"/>
          <w:szCs w:val="28"/>
        </w:rPr>
        <w:t xml:space="preserve"> ДОО</w:t>
      </w:r>
    </w:p>
    <w:p w:rsidR="00CA7FB7" w:rsidRPr="00AE0F77" w:rsidRDefault="00985963" w:rsidP="00CA7FB7">
      <w:pPr>
        <w:spacing w:line="276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CA7FB7" w:rsidRPr="00AE0F77">
        <w:rPr>
          <w:sz w:val="28"/>
          <w:szCs w:val="28"/>
        </w:rPr>
        <w:t xml:space="preserve"> реализации: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>Три года</w:t>
      </w:r>
    </w:p>
    <w:p w:rsidR="00CA7FB7" w:rsidRPr="00AE0F77" w:rsidRDefault="00CA7FB7" w:rsidP="00CA7FB7">
      <w:pPr>
        <w:spacing w:line="276" w:lineRule="auto"/>
        <w:ind w:left="708"/>
        <w:jc w:val="right"/>
        <w:rPr>
          <w:sz w:val="28"/>
          <w:szCs w:val="28"/>
        </w:rPr>
      </w:pPr>
      <w:r w:rsidRPr="00AE0F77">
        <w:rPr>
          <w:sz w:val="28"/>
          <w:szCs w:val="28"/>
        </w:rPr>
        <w:t>Декабрь 2016 г.</w:t>
      </w:r>
      <w:r w:rsidR="00AE0F77">
        <w:rPr>
          <w:sz w:val="28"/>
          <w:szCs w:val="28"/>
        </w:rPr>
        <w:t xml:space="preserve"> </w:t>
      </w:r>
      <w:r w:rsidRPr="00AE0F77">
        <w:rPr>
          <w:sz w:val="28"/>
          <w:szCs w:val="28"/>
        </w:rPr>
        <w:t>– декабрь 2019 г.</w:t>
      </w:r>
    </w:p>
    <w:p w:rsidR="00CA7FB7" w:rsidRPr="00FB1181" w:rsidRDefault="00CA7FB7" w:rsidP="00CA7FB7">
      <w:pPr>
        <w:spacing w:line="360" w:lineRule="auto"/>
        <w:ind w:left="708"/>
        <w:jc w:val="right"/>
        <w:rPr>
          <w:b/>
          <w:sz w:val="28"/>
          <w:szCs w:val="28"/>
        </w:rPr>
      </w:pPr>
    </w:p>
    <w:p w:rsidR="00CA7FB7" w:rsidRDefault="00CA7FB7" w:rsidP="00CA7FB7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CA7FB7" w:rsidRDefault="00CA7FB7" w:rsidP="00CA7FB7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CA7FB7" w:rsidRDefault="00CA7FB7" w:rsidP="00CA7FB7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CA7FB7" w:rsidRDefault="00CA7FB7" w:rsidP="00CA7FB7">
      <w:pPr>
        <w:spacing w:line="360" w:lineRule="auto"/>
        <w:rPr>
          <w:b/>
          <w:sz w:val="28"/>
          <w:szCs w:val="28"/>
        </w:rPr>
      </w:pPr>
    </w:p>
    <w:p w:rsidR="00CA7FB7" w:rsidRDefault="00CA7FB7" w:rsidP="00CA7FB7">
      <w:pPr>
        <w:spacing w:line="360" w:lineRule="auto"/>
        <w:rPr>
          <w:b/>
          <w:sz w:val="28"/>
          <w:szCs w:val="28"/>
        </w:rPr>
      </w:pPr>
    </w:p>
    <w:p w:rsidR="00CA7FB7" w:rsidRPr="00AE0F77" w:rsidRDefault="00CA7FB7" w:rsidP="00AE0F77">
      <w:pPr>
        <w:spacing w:line="360" w:lineRule="auto"/>
        <w:ind w:left="708"/>
        <w:jc w:val="center"/>
        <w:rPr>
          <w:sz w:val="28"/>
          <w:szCs w:val="28"/>
        </w:rPr>
      </w:pPr>
      <w:r w:rsidRPr="00AE0F77">
        <w:rPr>
          <w:sz w:val="28"/>
          <w:szCs w:val="28"/>
        </w:rPr>
        <w:t>Томск 2016</w:t>
      </w:r>
    </w:p>
    <w:p w:rsidR="00CA7FB7" w:rsidRDefault="00CA7FB7" w:rsidP="00CA7FB7">
      <w:pPr>
        <w:spacing w:line="360" w:lineRule="auto"/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A7FB7" w:rsidRDefault="00CA7FB7" w:rsidP="00CA7F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записка……………………………………………………1</w:t>
      </w:r>
    </w:p>
    <w:p w:rsidR="00CA7FB7" w:rsidRPr="001E216C" w:rsidRDefault="00CA7FB7" w:rsidP="00CA7FB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Цель, задачи</w:t>
      </w:r>
      <w:r w:rsidR="00985963">
        <w:rPr>
          <w:sz w:val="28"/>
          <w:szCs w:val="28"/>
        </w:rPr>
        <w:t>………………………………………………………………..</w:t>
      </w:r>
      <w:r w:rsidR="009E2782">
        <w:rPr>
          <w:sz w:val="28"/>
          <w:szCs w:val="28"/>
        </w:rPr>
        <w:t>5</w:t>
      </w:r>
    </w:p>
    <w:p w:rsidR="00CA7FB7" w:rsidRPr="001E216C" w:rsidRDefault="00CA7FB7" w:rsidP="00CA7FB7">
      <w:pPr>
        <w:pStyle w:val="a5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16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proofErr w:type="spellStart"/>
      <w:r w:rsidRPr="001E216C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E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деятельности………………………………</w:t>
      </w:r>
      <w:r w:rsidR="009E2782">
        <w:rPr>
          <w:rFonts w:ascii="Times New Roman" w:hAnsi="Times New Roman" w:cs="Times New Roman"/>
          <w:sz w:val="28"/>
          <w:szCs w:val="28"/>
        </w:rPr>
        <w:t>………………………………..5</w:t>
      </w:r>
    </w:p>
    <w:p w:rsidR="00CA7FB7" w:rsidRPr="001E216C" w:rsidRDefault="00CA7FB7" w:rsidP="00CA7FB7">
      <w:pPr>
        <w:pStyle w:val="a5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6C">
        <w:rPr>
          <w:rFonts w:ascii="Times New Roman" w:hAnsi="Times New Roman" w:cs="Times New Roman"/>
          <w:sz w:val="28"/>
          <w:szCs w:val="28"/>
        </w:rPr>
        <w:t>Перечень основных программных мероприятий и прогнозируемые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9E2782">
        <w:rPr>
          <w:rFonts w:ascii="Times New Roman" w:hAnsi="Times New Roman" w:cs="Times New Roman"/>
          <w:sz w:val="28"/>
          <w:szCs w:val="28"/>
        </w:rPr>
        <w:t>6</w:t>
      </w:r>
    </w:p>
    <w:p w:rsidR="00CA7FB7" w:rsidRPr="001E216C" w:rsidRDefault="00CA7FB7" w:rsidP="00CA7FB7">
      <w:pPr>
        <w:pStyle w:val="a5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6C">
        <w:rPr>
          <w:rFonts w:ascii="Times New Roman" w:hAnsi="Times New Roman" w:cs="Times New Roman"/>
          <w:sz w:val="28"/>
          <w:szCs w:val="28"/>
        </w:rPr>
        <w:t>Комплекс мероприятий по реализации программы</w:t>
      </w:r>
      <w:r>
        <w:rPr>
          <w:rFonts w:ascii="Times New Roman" w:hAnsi="Times New Roman" w:cs="Times New Roman"/>
          <w:sz w:val="28"/>
          <w:szCs w:val="28"/>
        </w:rPr>
        <w:t>, циклограмма…..</w:t>
      </w:r>
      <w:r w:rsidR="00AE0F77">
        <w:rPr>
          <w:rFonts w:ascii="Times New Roman" w:hAnsi="Times New Roman" w:cs="Times New Roman"/>
          <w:sz w:val="28"/>
          <w:szCs w:val="28"/>
        </w:rPr>
        <w:t>9</w:t>
      </w:r>
    </w:p>
    <w:p w:rsidR="00CA7FB7" w:rsidRPr="001E216C" w:rsidRDefault="00CA7FB7" w:rsidP="00CA7FB7">
      <w:pPr>
        <w:pStyle w:val="a5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6C">
        <w:rPr>
          <w:rFonts w:ascii="Times New Roman" w:hAnsi="Times New Roman" w:cs="Times New Roman"/>
          <w:sz w:val="28"/>
          <w:szCs w:val="28"/>
        </w:rPr>
        <w:t xml:space="preserve">Механизм деятельности </w:t>
      </w:r>
      <w:proofErr w:type="spellStart"/>
      <w:r w:rsidRPr="001E216C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E216C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AE0F77">
        <w:rPr>
          <w:rFonts w:ascii="Times New Roman" w:hAnsi="Times New Roman" w:cs="Times New Roman"/>
          <w:sz w:val="28"/>
          <w:szCs w:val="28"/>
        </w:rPr>
        <w:t>10</w:t>
      </w:r>
    </w:p>
    <w:p w:rsidR="00CA7FB7" w:rsidRPr="001E216C" w:rsidRDefault="00CA7FB7" w:rsidP="00CA7FB7">
      <w:pPr>
        <w:pStyle w:val="a5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6C">
        <w:rPr>
          <w:rFonts w:ascii="Times New Roman" w:hAnsi="Times New Roman" w:cs="Times New Roman"/>
          <w:sz w:val="28"/>
          <w:szCs w:val="28"/>
        </w:rPr>
        <w:t xml:space="preserve">Ресурсное обеспечение деятельности </w:t>
      </w:r>
      <w:proofErr w:type="spellStart"/>
      <w:r w:rsidRPr="001E216C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E216C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AE0F77">
        <w:rPr>
          <w:rFonts w:ascii="Times New Roman" w:hAnsi="Times New Roman" w:cs="Times New Roman"/>
          <w:sz w:val="28"/>
          <w:szCs w:val="28"/>
        </w:rPr>
        <w:t>12</w:t>
      </w:r>
    </w:p>
    <w:p w:rsidR="00CA7FB7" w:rsidRPr="001E216C" w:rsidRDefault="00CA7FB7" w:rsidP="00CA7FB7">
      <w:pPr>
        <w:pStyle w:val="a5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6C">
        <w:rPr>
          <w:rFonts w:ascii="Times New Roman" w:hAnsi="Times New Roman" w:cs="Times New Roman"/>
          <w:sz w:val="28"/>
          <w:szCs w:val="28"/>
        </w:rPr>
        <w:t xml:space="preserve">Организация управления программой и </w:t>
      </w:r>
      <w:proofErr w:type="gramStart"/>
      <w:r w:rsidRPr="001E21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216C">
        <w:rPr>
          <w:rFonts w:ascii="Times New Roman" w:hAnsi="Times New Roman" w:cs="Times New Roman"/>
          <w:sz w:val="28"/>
          <w:szCs w:val="28"/>
        </w:rPr>
        <w:t xml:space="preserve"> ее реализацией.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0F77">
        <w:rPr>
          <w:rFonts w:ascii="Times New Roman" w:hAnsi="Times New Roman" w:cs="Times New Roman"/>
          <w:sz w:val="28"/>
          <w:szCs w:val="28"/>
        </w:rPr>
        <w:t>13</w:t>
      </w:r>
    </w:p>
    <w:p w:rsidR="00CA7FB7" w:rsidRPr="001E216C" w:rsidRDefault="00CA7FB7" w:rsidP="00CA7FB7">
      <w:pPr>
        <w:spacing w:line="360" w:lineRule="auto"/>
        <w:jc w:val="both"/>
        <w:rPr>
          <w:sz w:val="28"/>
          <w:szCs w:val="28"/>
        </w:rPr>
      </w:pPr>
    </w:p>
    <w:p w:rsidR="00CA7FB7" w:rsidRDefault="00CA7FB7" w:rsidP="00CA7FB7">
      <w:pPr>
        <w:spacing w:line="360" w:lineRule="auto"/>
        <w:ind w:left="720"/>
        <w:rPr>
          <w:sz w:val="28"/>
        </w:rPr>
      </w:pPr>
    </w:p>
    <w:p w:rsidR="00CA7FB7" w:rsidRDefault="00CA7FB7" w:rsidP="00CA7FB7">
      <w:pPr>
        <w:spacing w:line="360" w:lineRule="auto"/>
        <w:rPr>
          <w:sz w:val="28"/>
        </w:rPr>
      </w:pPr>
    </w:p>
    <w:p w:rsidR="00CA7FB7" w:rsidRDefault="00CA7FB7" w:rsidP="00CA7FB7">
      <w:pPr>
        <w:pageBreakBefore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CA7FB7" w:rsidRPr="00CC5484" w:rsidRDefault="00CA7FB7" w:rsidP="00CA7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Актуальность. </w:t>
      </w:r>
      <w:r w:rsidRPr="00DD6F1B">
        <w:rPr>
          <w:sz w:val="28"/>
          <w:szCs w:val="28"/>
        </w:rPr>
        <w:t>Качество современного дошкольного образования в значительной мере зависит от того, как организована совместная образовательная деятельность взрослых</w:t>
      </w:r>
      <w:r>
        <w:rPr>
          <w:sz w:val="28"/>
          <w:szCs w:val="28"/>
        </w:rPr>
        <w:t>,</w:t>
      </w:r>
      <w:r w:rsidRPr="00DD6F1B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родителей и детей.</w:t>
      </w:r>
    </w:p>
    <w:p w:rsidR="00CA7FB7" w:rsidRDefault="00CA7FB7" w:rsidP="00CA7FB7">
      <w:pPr>
        <w:spacing w:line="360" w:lineRule="auto"/>
        <w:ind w:firstLine="566"/>
        <w:jc w:val="both"/>
        <w:rPr>
          <w:sz w:val="28"/>
          <w:szCs w:val="28"/>
        </w:rPr>
      </w:pPr>
      <w:r w:rsidRPr="00DD6F1B">
        <w:rPr>
          <w:sz w:val="28"/>
          <w:szCs w:val="28"/>
          <w:lang w:bidi="ru-RU"/>
        </w:rPr>
        <w:t>Федеральный государственный образовательный стандарт дошкольного образования</w:t>
      </w:r>
      <w:r w:rsidRPr="00DD6F1B">
        <w:rPr>
          <w:sz w:val="28"/>
          <w:szCs w:val="28"/>
        </w:rPr>
        <w:t xml:space="preserve"> </w:t>
      </w:r>
      <w:r w:rsidRPr="00DD6F1B">
        <w:rPr>
          <w:sz w:val="28"/>
          <w:szCs w:val="28"/>
          <w:lang w:bidi="ru-RU"/>
        </w:rPr>
        <w:t xml:space="preserve">требует от современных педагогов </w:t>
      </w:r>
      <w:r>
        <w:rPr>
          <w:sz w:val="28"/>
          <w:szCs w:val="28"/>
          <w:lang w:bidi="ru-RU"/>
        </w:rPr>
        <w:t>изменение</w:t>
      </w:r>
      <w:r w:rsidRPr="00DD6F1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подходов вовлечения семьи в организацию воспитательно-образовательной </w:t>
      </w:r>
      <w:r w:rsidRPr="00DD6F1B">
        <w:rPr>
          <w:sz w:val="28"/>
          <w:szCs w:val="28"/>
          <w:lang w:bidi="ru-RU"/>
        </w:rPr>
        <w:t>деятельности</w:t>
      </w:r>
      <w:r>
        <w:rPr>
          <w:sz w:val="28"/>
          <w:szCs w:val="28"/>
          <w:lang w:bidi="ru-RU"/>
        </w:rPr>
        <w:t xml:space="preserve"> дошкольной организации. </w:t>
      </w:r>
      <w:r w:rsidRPr="00DD6F1B">
        <w:rPr>
          <w:sz w:val="28"/>
          <w:szCs w:val="28"/>
        </w:rPr>
        <w:t>Меняются цели, задачи, меняется и содержание. Изменения эти нео</w:t>
      </w:r>
      <w:r>
        <w:rPr>
          <w:sz w:val="28"/>
          <w:szCs w:val="28"/>
        </w:rPr>
        <w:t>бходимы в связи с переходом</w:t>
      </w:r>
      <w:r w:rsidRPr="00DD6F1B">
        <w:rPr>
          <w:sz w:val="28"/>
          <w:szCs w:val="28"/>
        </w:rPr>
        <w:t xml:space="preserve"> от «</w:t>
      </w:r>
      <w:proofErr w:type="spellStart"/>
      <w:r w:rsidRPr="00DD6F1B">
        <w:rPr>
          <w:sz w:val="28"/>
          <w:szCs w:val="28"/>
        </w:rPr>
        <w:t>общезнаниевого</w:t>
      </w:r>
      <w:proofErr w:type="spellEnd"/>
      <w:r w:rsidRPr="00DD6F1B">
        <w:rPr>
          <w:sz w:val="28"/>
          <w:szCs w:val="28"/>
        </w:rPr>
        <w:t xml:space="preserve">» образования к образованию позитивной социализации и индивидуализации развития личности ребенка. </w:t>
      </w:r>
      <w:r>
        <w:rPr>
          <w:sz w:val="28"/>
          <w:szCs w:val="28"/>
        </w:rPr>
        <w:t>Дошкольная организация  ставит</w:t>
      </w:r>
      <w:r w:rsidRPr="00DD6F1B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Pr="00DD6F1B">
        <w:rPr>
          <w:sz w:val="28"/>
          <w:szCs w:val="28"/>
        </w:rPr>
        <w:t xml:space="preserve">новной целью </w:t>
      </w:r>
      <w:r>
        <w:rPr>
          <w:sz w:val="28"/>
          <w:szCs w:val="28"/>
        </w:rPr>
        <w:t xml:space="preserve">привлечение родителей, создание условий для </w:t>
      </w:r>
      <w:r w:rsidRPr="00DD6F1B">
        <w:rPr>
          <w:sz w:val="28"/>
          <w:szCs w:val="28"/>
        </w:rPr>
        <w:t>проявлени</w:t>
      </w:r>
      <w:r>
        <w:rPr>
          <w:sz w:val="28"/>
          <w:szCs w:val="28"/>
        </w:rPr>
        <w:t>я их интереса и стремления участвовать в мероприятиях.</w:t>
      </w:r>
    </w:p>
    <w:p w:rsidR="00CA7FB7" w:rsidRDefault="00CA7FB7" w:rsidP="00CA7FB7">
      <w:pPr>
        <w:spacing w:line="360" w:lineRule="auto"/>
        <w:ind w:left="142" w:firstLine="566"/>
        <w:jc w:val="both"/>
        <w:rPr>
          <w:sz w:val="28"/>
          <w:szCs w:val="28"/>
        </w:rPr>
      </w:pPr>
      <w:r w:rsidRPr="00DD6F1B">
        <w:rPr>
          <w:sz w:val="28"/>
          <w:szCs w:val="28"/>
        </w:rPr>
        <w:t>Принципиальным вектором, который может измен</w:t>
      </w:r>
      <w:r>
        <w:rPr>
          <w:sz w:val="28"/>
          <w:szCs w:val="28"/>
        </w:rPr>
        <w:t>ить образовательную практику</w:t>
      </w:r>
      <w:r w:rsidRPr="00DD6F1B">
        <w:rPr>
          <w:sz w:val="28"/>
          <w:szCs w:val="28"/>
        </w:rPr>
        <w:t xml:space="preserve"> - это выделение открытого совместного действия как единицы содержания образовани</w:t>
      </w:r>
      <w:r>
        <w:rPr>
          <w:sz w:val="28"/>
          <w:szCs w:val="28"/>
        </w:rPr>
        <w:t>я. Когда совместность педагога,</w:t>
      </w:r>
      <w:r w:rsidRPr="00DD6F1B">
        <w:rPr>
          <w:sz w:val="28"/>
          <w:szCs w:val="28"/>
        </w:rPr>
        <w:t xml:space="preserve"> ребенка </w:t>
      </w:r>
      <w:r>
        <w:rPr>
          <w:sz w:val="28"/>
          <w:szCs w:val="28"/>
        </w:rPr>
        <w:t xml:space="preserve">и родителя </w:t>
      </w:r>
      <w:r w:rsidRPr="00DD6F1B">
        <w:rPr>
          <w:sz w:val="28"/>
          <w:szCs w:val="28"/>
        </w:rPr>
        <w:t>становится единицей образования, меняется вся образовательная п</w:t>
      </w:r>
      <w:r>
        <w:rPr>
          <w:sz w:val="28"/>
          <w:szCs w:val="28"/>
        </w:rPr>
        <w:t>рактика.</w:t>
      </w:r>
    </w:p>
    <w:p w:rsidR="00CA7FB7" w:rsidRDefault="00CA7FB7" w:rsidP="00CA7FB7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Особенно, если </w:t>
      </w:r>
      <w:r w:rsidRPr="00DD6F1B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 xml:space="preserve">умеют </w:t>
      </w:r>
      <w:r w:rsidRPr="00DD6F1B">
        <w:rPr>
          <w:sz w:val="28"/>
          <w:szCs w:val="28"/>
        </w:rPr>
        <w:t>держат</w:t>
      </w:r>
      <w:r>
        <w:rPr>
          <w:sz w:val="28"/>
          <w:szCs w:val="28"/>
        </w:rPr>
        <w:t>ь</w:t>
      </w:r>
      <w:r w:rsidRPr="00DD6F1B">
        <w:rPr>
          <w:sz w:val="28"/>
          <w:szCs w:val="28"/>
        </w:rPr>
        <w:t xml:space="preserve"> совмес</w:t>
      </w:r>
      <w:r>
        <w:rPr>
          <w:sz w:val="28"/>
          <w:szCs w:val="28"/>
        </w:rPr>
        <w:t>тность как ценность, прислушива</w:t>
      </w:r>
      <w:r w:rsidRPr="00DD6F1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DD6F1B">
        <w:rPr>
          <w:sz w:val="28"/>
          <w:szCs w:val="28"/>
        </w:rPr>
        <w:t xml:space="preserve">ся к инициативе детей, родителей, они не задают направления деятельности «сверху». При таком понимании совместной деятельности меняются формы её организации: формы создаются всеми участниками совместной деятельности, по их личной инициативе, их создание предполагает, </w:t>
      </w:r>
      <w:r>
        <w:rPr>
          <w:sz w:val="28"/>
          <w:szCs w:val="28"/>
        </w:rPr>
        <w:t>что ты уже участник, потому что</w:t>
      </w:r>
      <w:r w:rsidRPr="00DD6F1B">
        <w:rPr>
          <w:sz w:val="28"/>
          <w:szCs w:val="28"/>
        </w:rPr>
        <w:t xml:space="preserve"> разр</w:t>
      </w:r>
      <w:r>
        <w:rPr>
          <w:sz w:val="28"/>
          <w:szCs w:val="28"/>
        </w:rPr>
        <w:t>абатываешь, отслеживаешь и создаешь продукт образовательной деятельности.</w:t>
      </w:r>
    </w:p>
    <w:p w:rsidR="00CA7FB7" w:rsidRDefault="00CA7FB7" w:rsidP="00CA7F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Модернизация системы дошкольного образования в стране внесла коррективы в представления о характере управленческой и воспитательно-образовательной деятельности</w:t>
      </w:r>
      <w:r w:rsidR="00985963">
        <w:rPr>
          <w:sz w:val="28"/>
        </w:rPr>
        <w:t xml:space="preserve">. Стало очевидно, что проблемы </w:t>
      </w:r>
      <w:r>
        <w:rPr>
          <w:sz w:val="28"/>
        </w:rPr>
        <w:t xml:space="preserve">развития и воспитания детей дошкольного возраста могут быть успешно решены только при совершенствовании системы социального партнерства с семьей, на основе принципов сотрудничества, достижений высокого уровня </w:t>
      </w:r>
      <w:r>
        <w:rPr>
          <w:sz w:val="28"/>
        </w:rPr>
        <w:lastRenderedPageBreak/>
        <w:t xml:space="preserve">профессионализма руководителей дошкольных учреждений, повышения квалификации педагогов, модификации подходов к организации педагогического процесса посредством совершенствования образовательных и социокультурных технологий. </w:t>
      </w:r>
    </w:p>
    <w:p w:rsidR="00CA7FB7" w:rsidRDefault="00CA7FB7" w:rsidP="00CA7F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Деятельность ДОО непосредственно зависит от того, в какой степени руководитель, его заместители и непосредственно педагоги владеют техниками коммуникации, как быстро они могут понять запросы родителей, их инициативу, и определить возможные пути участия в образовательном процессе. Применение техник сотрудничества позволяет на порядок поднять качество и культуру управленческой и педагогической деятельности, создать резервы для работы ДОО в инновационном режиме развития.</w:t>
      </w:r>
    </w:p>
    <w:p w:rsidR="00CA7FB7" w:rsidRPr="002537DC" w:rsidRDefault="00CA7FB7" w:rsidP="00CA7F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Сложившаяся ситуация требует глубокого профессионального переосмысления базовых ценностей в содержании, формах и методах повышения квалификации педагогов. Повышение профессиональной компетентности педагогов и руководящих работников по направлению </w:t>
      </w:r>
      <w:r w:rsidRPr="002537DC">
        <w:rPr>
          <w:sz w:val="28"/>
          <w:szCs w:val="28"/>
        </w:rPr>
        <w:t>«</w:t>
      </w:r>
      <w:r w:rsidRPr="002537DC">
        <w:rPr>
          <w:sz w:val="28"/>
          <w:szCs w:val="28"/>
          <w:lang w:bidi="ru-RU"/>
        </w:rPr>
        <w:t>Изменение подходов вовлечения семьи в организацию воспитательно-образовательной деятельности ДОО»</w:t>
      </w:r>
      <w:r>
        <w:rPr>
          <w:sz w:val="28"/>
        </w:rPr>
        <w:t xml:space="preserve"> возможно в рамках </w:t>
      </w:r>
      <w:proofErr w:type="spellStart"/>
      <w:r>
        <w:rPr>
          <w:sz w:val="28"/>
        </w:rPr>
        <w:t>стажировочной</w:t>
      </w:r>
      <w:proofErr w:type="spellEnd"/>
      <w:r>
        <w:rPr>
          <w:sz w:val="28"/>
        </w:rPr>
        <w:t xml:space="preserve"> площадки на базе МАДОУ № 86.</w:t>
      </w:r>
    </w:p>
    <w:p w:rsidR="00CA7FB7" w:rsidRDefault="00CA7FB7" w:rsidP="00CA7F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адекватного построения образовательной деятельности, направленной на реализацию данного приоритета, необходимо выявить и использовать в организации педагогического процесса характеристики действительности непосредственно </w:t>
      </w:r>
      <w:proofErr w:type="gramStart"/>
      <w:r>
        <w:rPr>
          <w:sz w:val="28"/>
        </w:rPr>
        <w:t>влияющих</w:t>
      </w:r>
      <w:proofErr w:type="gramEnd"/>
      <w:r>
        <w:rPr>
          <w:sz w:val="28"/>
        </w:rPr>
        <w:t xml:space="preserve"> на этот процесс. Поэтому первейшей задачей дошкольного учреждения стало создание необходимых условий эффективной реализации заявленной программы </w:t>
      </w:r>
      <w:proofErr w:type="spellStart"/>
      <w:r>
        <w:rPr>
          <w:sz w:val="28"/>
        </w:rPr>
        <w:t>стажировочной</w:t>
      </w:r>
      <w:proofErr w:type="spellEnd"/>
      <w:r>
        <w:rPr>
          <w:sz w:val="28"/>
        </w:rPr>
        <w:t xml:space="preserve"> площадки:</w:t>
      </w:r>
    </w:p>
    <w:p w:rsidR="00CA7FB7" w:rsidRDefault="00CA7FB7" w:rsidP="00AE0F77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базовой социально-коммуникативной компетентности участников образовательного процесса ДОО;</w:t>
      </w:r>
    </w:p>
    <w:p w:rsidR="00CA7FB7" w:rsidRDefault="00CA7FB7" w:rsidP="00AE0F77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создание единой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социально-коммуникативной среды</w:t>
      </w:r>
      <w:r>
        <w:rPr>
          <w:rStyle w:val="apple-style-span"/>
          <w:rFonts w:ascii="Times New Roman" w:hAnsi="Times New Roman" w:cs="Times New Roman"/>
          <w:sz w:val="28"/>
          <w:szCs w:val="24"/>
        </w:rPr>
        <w:t xml:space="preserve"> совместной деятельности в ДОО;</w:t>
      </w:r>
    </w:p>
    <w:p w:rsidR="00CA7FB7" w:rsidRDefault="00CA7FB7" w:rsidP="00AE0F77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внедрение и апробация новых форм социального партнерства с семьей, основанных на широком использовании технологий сотрудничества;</w:t>
      </w:r>
    </w:p>
    <w:p w:rsidR="00CA7FB7" w:rsidRPr="00E93882" w:rsidRDefault="00CA7FB7" w:rsidP="00CA7FB7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Pr="00E93882">
        <w:rPr>
          <w:rFonts w:ascii="Times New Roman" w:hAnsi="Times New Roman" w:cs="Times New Roman"/>
          <w:sz w:val="28"/>
          <w:szCs w:val="24"/>
        </w:rPr>
        <w:t>ктивизация совместной деятельности ДОО с учреждения</w:t>
      </w:r>
      <w:r>
        <w:rPr>
          <w:rFonts w:ascii="Times New Roman" w:hAnsi="Times New Roman" w:cs="Times New Roman"/>
          <w:sz w:val="28"/>
          <w:szCs w:val="24"/>
        </w:rPr>
        <w:t xml:space="preserve">ми дополнительного образования и </w:t>
      </w:r>
      <w:r w:rsidRPr="00E93882">
        <w:rPr>
          <w:rFonts w:ascii="Times New Roman" w:hAnsi="Times New Roman" w:cs="Times New Roman"/>
          <w:sz w:val="28"/>
          <w:szCs w:val="24"/>
        </w:rPr>
        <w:t>с семьями воспитанников до, во время и после их пребывания в учреждении.</w:t>
      </w:r>
    </w:p>
    <w:p w:rsidR="00CA7FB7" w:rsidRDefault="00CA7FB7" w:rsidP="00CA7FB7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Кроме того, разнообразие форм повышения квалификации педагогов за счет непосредственного применения технологий сотрудничества позволяет значительно повысить социально-коммуникативную компетентность педагогов в овладении и развитии действий по организации партнерских отношений (совместная деятельность), выступающей подлинным ресурсом повышения качества и эффективности дошкольного образования. </w:t>
      </w:r>
    </w:p>
    <w:p w:rsidR="00CA7FB7" w:rsidRPr="00E93882" w:rsidRDefault="00CA7FB7" w:rsidP="00CA7FB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E56E3">
        <w:rPr>
          <w:rFonts w:ascii="Times New Roman" w:hAnsi="Times New Roman" w:cs="Times New Roman"/>
          <w:b/>
          <w:sz w:val="28"/>
        </w:rPr>
        <w:t>Цель:</w:t>
      </w:r>
      <w:r w:rsidRPr="008E56E3">
        <w:rPr>
          <w:rFonts w:ascii="Times New Roman" w:hAnsi="Times New Roman" w:cs="Times New Roman"/>
          <w:sz w:val="28"/>
        </w:rPr>
        <w:t xml:space="preserve"> повышение </w:t>
      </w:r>
      <w:r>
        <w:rPr>
          <w:rFonts w:ascii="Times New Roman" w:hAnsi="Times New Roman" w:cs="Times New Roman"/>
          <w:sz w:val="28"/>
        </w:rPr>
        <w:t xml:space="preserve">профессиональной компетенции </w:t>
      </w:r>
      <w:r w:rsidRPr="008E56E3">
        <w:rPr>
          <w:rFonts w:ascii="Times New Roman" w:hAnsi="Times New Roman" w:cs="Times New Roman"/>
          <w:sz w:val="28"/>
        </w:rPr>
        <w:t xml:space="preserve">слушателей в области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>зменения</w:t>
      </w:r>
      <w:r w:rsidRPr="00CA7FB7">
        <w:rPr>
          <w:rFonts w:ascii="Times New Roman" w:hAnsi="Times New Roman" w:cs="Times New Roman"/>
          <w:sz w:val="28"/>
          <w:szCs w:val="28"/>
          <w:lang w:bidi="ru-RU"/>
        </w:rPr>
        <w:t xml:space="preserve"> подходов вовлечения семьи в организацию воспитательно-образовательной деятельности ДОО</w:t>
      </w:r>
      <w:r w:rsidRPr="008E56E3">
        <w:rPr>
          <w:rFonts w:ascii="Times New Roman" w:hAnsi="Times New Roman" w:cs="Times New Roman"/>
          <w:sz w:val="28"/>
        </w:rPr>
        <w:t xml:space="preserve"> на основе </w:t>
      </w:r>
      <w:r w:rsidRPr="008E56E3">
        <w:rPr>
          <w:rFonts w:ascii="Times New Roman" w:hAnsi="Times New Roman" w:cs="Times New Roman"/>
          <w:sz w:val="28"/>
          <w:szCs w:val="24"/>
        </w:rPr>
        <w:t>технологий сотрудничества</w:t>
      </w:r>
      <w:r>
        <w:rPr>
          <w:rFonts w:ascii="Times New Roman" w:hAnsi="Times New Roman" w:cs="Times New Roman"/>
          <w:sz w:val="28"/>
          <w:szCs w:val="24"/>
        </w:rPr>
        <w:t xml:space="preserve"> в совместной деятельности.</w:t>
      </w:r>
      <w:r>
        <w:rPr>
          <w:sz w:val="28"/>
        </w:rPr>
        <w:t xml:space="preserve"> </w:t>
      </w:r>
    </w:p>
    <w:p w:rsidR="00CA7FB7" w:rsidRDefault="00CA7FB7" w:rsidP="00CA7FB7">
      <w:pPr>
        <w:spacing w:line="360" w:lineRule="auto"/>
        <w:ind w:firstLine="426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 xml:space="preserve">: </w:t>
      </w:r>
    </w:p>
    <w:p w:rsidR="00CA7FB7" w:rsidRPr="0009001C" w:rsidRDefault="00CA7FB7" w:rsidP="00CA7FB7">
      <w:pPr>
        <w:numPr>
          <w:ilvl w:val="0"/>
          <w:numId w:val="3"/>
        </w:numPr>
        <w:spacing w:line="360" w:lineRule="auto"/>
        <w:ind w:left="426" w:hanging="426"/>
        <w:rPr>
          <w:sz w:val="28"/>
        </w:rPr>
      </w:pPr>
      <w:r w:rsidRPr="0009001C">
        <w:rPr>
          <w:sz w:val="28"/>
        </w:rPr>
        <w:t>Изучить принципы</w:t>
      </w:r>
      <w:r>
        <w:rPr>
          <w:sz w:val="28"/>
        </w:rPr>
        <w:t xml:space="preserve"> и содержание</w:t>
      </w:r>
      <w:r w:rsidRPr="0009001C">
        <w:rPr>
          <w:sz w:val="28"/>
        </w:rPr>
        <w:t xml:space="preserve"> формирования единого пространства </w:t>
      </w:r>
      <w:r>
        <w:rPr>
          <w:sz w:val="28"/>
        </w:rPr>
        <w:t>совместной деятельности в ДОО</w:t>
      </w:r>
      <w:r w:rsidRPr="0009001C">
        <w:rPr>
          <w:sz w:val="28"/>
        </w:rPr>
        <w:t xml:space="preserve">. </w:t>
      </w:r>
    </w:p>
    <w:p w:rsidR="00CA7FB7" w:rsidRDefault="00CA7FB7" w:rsidP="00CA7FB7">
      <w:pPr>
        <w:numPr>
          <w:ilvl w:val="0"/>
          <w:numId w:val="3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Познакомиться с опытом использования технологий сотрудничества в системе социального партнерства с родителями воспитанников в ДОО.</w:t>
      </w:r>
    </w:p>
    <w:p w:rsidR="00CA7FB7" w:rsidRPr="00AB5368" w:rsidRDefault="00CA7FB7" w:rsidP="00CA7FB7">
      <w:pPr>
        <w:numPr>
          <w:ilvl w:val="0"/>
          <w:numId w:val="3"/>
        </w:numPr>
        <w:tabs>
          <w:tab w:val="left" w:pos="993"/>
        </w:tabs>
        <w:spacing w:line="360" w:lineRule="auto"/>
        <w:ind w:left="426" w:hanging="426"/>
        <w:jc w:val="both"/>
        <w:rPr>
          <w:b/>
        </w:rPr>
      </w:pPr>
      <w:r w:rsidRPr="00E76742">
        <w:rPr>
          <w:sz w:val="28"/>
        </w:rPr>
        <w:t xml:space="preserve">Овладеть практическими навыками работы в </w:t>
      </w:r>
      <w:r>
        <w:rPr>
          <w:sz w:val="28"/>
        </w:rPr>
        <w:t xml:space="preserve">применении техник сотрудничества организации совместной деятельности детей, родителей, педагогов </w:t>
      </w:r>
      <w:r w:rsidRPr="00E76742">
        <w:rPr>
          <w:sz w:val="28"/>
        </w:rPr>
        <w:t xml:space="preserve">в контексте </w:t>
      </w:r>
      <w:r>
        <w:rPr>
          <w:sz w:val="28"/>
        </w:rPr>
        <w:t>социального партнерства с семьей в ДОО.</w:t>
      </w:r>
    </w:p>
    <w:p w:rsidR="00CA7FB7" w:rsidRPr="00AB5368" w:rsidRDefault="00CA7FB7" w:rsidP="00CA7FB7">
      <w:pPr>
        <w:tabs>
          <w:tab w:val="left" w:pos="993"/>
        </w:tabs>
        <w:spacing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</w:t>
      </w:r>
      <w:r w:rsidRPr="00AB5368">
        <w:rPr>
          <w:b/>
          <w:sz w:val="28"/>
          <w:szCs w:val="28"/>
        </w:rPr>
        <w:t xml:space="preserve"> деятельности </w:t>
      </w:r>
      <w:proofErr w:type="spellStart"/>
      <w:r w:rsidRPr="00AB5368">
        <w:rPr>
          <w:b/>
          <w:sz w:val="28"/>
          <w:szCs w:val="28"/>
        </w:rPr>
        <w:t>стажировочной</w:t>
      </w:r>
      <w:proofErr w:type="spellEnd"/>
      <w:r w:rsidRPr="00AB5368">
        <w:rPr>
          <w:b/>
          <w:sz w:val="28"/>
          <w:szCs w:val="28"/>
        </w:rPr>
        <w:t xml:space="preserve"> площадки</w:t>
      </w:r>
    </w:p>
    <w:p w:rsidR="00CA7FB7" w:rsidRPr="00861510" w:rsidRDefault="00CA7FB7" w:rsidP="00CA7FB7">
      <w:pPr>
        <w:pStyle w:val="a4"/>
        <w:rPr>
          <w:i/>
          <w:sz w:val="28"/>
          <w:szCs w:val="28"/>
        </w:rPr>
      </w:pPr>
      <w:r w:rsidRPr="00861510">
        <w:rPr>
          <w:i/>
          <w:sz w:val="28"/>
          <w:szCs w:val="28"/>
        </w:rPr>
        <w:t>Функционирование:</w:t>
      </w:r>
    </w:p>
    <w:p w:rsidR="00CA7FB7" w:rsidRPr="007175E8" w:rsidRDefault="00CA7FB7" w:rsidP="00AE0F77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75E8">
        <w:rPr>
          <w:rFonts w:ascii="Times New Roman" w:hAnsi="Times New Roman" w:cs="Times New Roman"/>
          <w:sz w:val="28"/>
          <w:szCs w:val="24"/>
        </w:rPr>
        <w:t xml:space="preserve">Организация совместной деятельности с родителями в воспитательно-образовательном процессе в </w:t>
      </w:r>
      <w:r>
        <w:rPr>
          <w:rFonts w:ascii="Times New Roman" w:hAnsi="Times New Roman" w:cs="Times New Roman"/>
          <w:sz w:val="28"/>
          <w:szCs w:val="24"/>
        </w:rPr>
        <w:t>ДОО</w:t>
      </w:r>
      <w:r w:rsidRPr="007175E8">
        <w:rPr>
          <w:rFonts w:ascii="Times New Roman" w:hAnsi="Times New Roman" w:cs="Times New Roman"/>
          <w:sz w:val="28"/>
          <w:szCs w:val="24"/>
        </w:rPr>
        <w:t>.</w:t>
      </w:r>
    </w:p>
    <w:p w:rsidR="00CA7FB7" w:rsidRPr="00CA7FB7" w:rsidRDefault="00CA7FB7" w:rsidP="00AE0F77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75E8">
        <w:rPr>
          <w:rFonts w:ascii="Times New Roman" w:hAnsi="Times New Roman" w:cs="Times New Roman"/>
          <w:sz w:val="28"/>
          <w:szCs w:val="24"/>
        </w:rPr>
        <w:t>Организация профессиональной деятельности педагога в изменившихся условиях организации единого диалогового коммуникативного пространства с родителями.</w:t>
      </w:r>
    </w:p>
    <w:p w:rsidR="00CA7FB7" w:rsidRDefault="00CA7FB7" w:rsidP="00AE0F77">
      <w:pPr>
        <w:suppressAutoHyphens w:val="0"/>
        <w:spacing w:line="360" w:lineRule="auto"/>
        <w:ind w:firstLine="567"/>
        <w:rPr>
          <w:b/>
          <w:sz w:val="28"/>
          <w:szCs w:val="28"/>
        </w:rPr>
      </w:pPr>
      <w:r w:rsidRPr="007E0DAC">
        <w:rPr>
          <w:b/>
          <w:sz w:val="28"/>
          <w:szCs w:val="28"/>
        </w:rPr>
        <w:lastRenderedPageBreak/>
        <w:t>Перечень основных программных мероприятий и прогнозируемые результаты</w:t>
      </w:r>
      <w:r>
        <w:rPr>
          <w:b/>
          <w:sz w:val="28"/>
          <w:szCs w:val="28"/>
        </w:rPr>
        <w:t>:</w:t>
      </w:r>
    </w:p>
    <w:p w:rsidR="00CA7FB7" w:rsidRPr="00AE0F77" w:rsidRDefault="00CA7FB7" w:rsidP="00CA7FB7">
      <w:pPr>
        <w:suppressAutoHyphens w:val="0"/>
        <w:spacing w:line="360" w:lineRule="auto"/>
        <w:ind w:firstLine="709"/>
        <w:rPr>
          <w:sz w:val="28"/>
          <w:szCs w:val="28"/>
        </w:rPr>
      </w:pPr>
      <w:r w:rsidRPr="00AE0F77">
        <w:rPr>
          <w:sz w:val="28"/>
          <w:szCs w:val="28"/>
        </w:rPr>
        <w:t>Программные мероприятия по темам:</w:t>
      </w:r>
    </w:p>
    <w:p w:rsidR="00CA7FB7" w:rsidRDefault="00CA7FB7" w:rsidP="00CA7FB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Тема 1. «</w:t>
      </w:r>
      <w:r>
        <w:rPr>
          <w:sz w:val="28"/>
          <w:szCs w:val="28"/>
          <w:lang w:bidi="ru-RU"/>
        </w:rPr>
        <w:t>Изменение</w:t>
      </w:r>
      <w:r w:rsidRPr="00DD6F1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подходов вовлечения семьи в организацию воспитательно-образовательной </w:t>
      </w:r>
      <w:r w:rsidRPr="00DD6F1B">
        <w:rPr>
          <w:sz w:val="28"/>
          <w:szCs w:val="28"/>
          <w:lang w:bidi="ru-RU"/>
        </w:rPr>
        <w:t>деятельности</w:t>
      </w:r>
      <w:r>
        <w:rPr>
          <w:sz w:val="28"/>
          <w:szCs w:val="28"/>
          <w:lang w:bidi="ru-RU"/>
        </w:rPr>
        <w:t xml:space="preserve"> </w:t>
      </w:r>
      <w:r w:rsidRPr="005B6369">
        <w:rPr>
          <w:sz w:val="28"/>
          <w:szCs w:val="28"/>
          <w:lang w:bidi="ru-RU"/>
        </w:rPr>
        <w:t>ДОО</w:t>
      </w:r>
      <w:r w:rsidRPr="005B6369">
        <w:rPr>
          <w:sz w:val="28"/>
        </w:rPr>
        <w:t>»</w:t>
      </w:r>
      <w:r>
        <w:rPr>
          <w:sz w:val="28"/>
        </w:rPr>
        <w:t>.</w:t>
      </w:r>
    </w:p>
    <w:p w:rsidR="00CA7FB7" w:rsidRDefault="00CA7FB7" w:rsidP="00CA7FB7">
      <w:pPr>
        <w:spacing w:line="360" w:lineRule="auto"/>
        <w:ind w:firstLine="709"/>
        <w:jc w:val="both"/>
        <w:rPr>
          <w:sz w:val="28"/>
        </w:rPr>
      </w:pPr>
      <w:r w:rsidRPr="00240D49">
        <w:rPr>
          <w:sz w:val="28"/>
          <w:u w:val="single"/>
        </w:rPr>
        <w:t>Содержание:</w:t>
      </w:r>
      <w:r>
        <w:rPr>
          <w:sz w:val="28"/>
        </w:rPr>
        <w:t xml:space="preserve"> дошкольное образование – первая ступень образования детей, законодательная ответственность родителей, права и обязанности, способы вовлечения родителей в воспитательно-образовательный процесс дошкольного образования, диалог как форма общения и привлечения родителей.</w:t>
      </w:r>
    </w:p>
    <w:p w:rsidR="00CA7FB7" w:rsidRPr="00A14B93" w:rsidRDefault="00CA7FB7" w:rsidP="00CA7FB7">
      <w:pPr>
        <w:spacing w:line="360" w:lineRule="auto"/>
        <w:ind w:firstLine="709"/>
        <w:rPr>
          <w:sz w:val="28"/>
        </w:rPr>
      </w:pPr>
      <w:r w:rsidRPr="00240D49">
        <w:rPr>
          <w:sz w:val="28"/>
          <w:u w:val="single"/>
        </w:rPr>
        <w:t>Форма:</w:t>
      </w:r>
      <w:r>
        <w:rPr>
          <w:sz w:val="28"/>
        </w:rPr>
        <w:t xml:space="preserve"> Презентация.</w:t>
      </w:r>
    </w:p>
    <w:p w:rsidR="00CA7FB7" w:rsidRDefault="00CA7FB7" w:rsidP="00CA7FB7">
      <w:pPr>
        <w:pStyle w:val="a6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Тема 2. «Сотрудничество детского сада и семьи по выявлению и развитию способностей (компетенций) у детей дошкольного возраста»</w:t>
      </w:r>
    </w:p>
    <w:p w:rsidR="00CA7FB7" w:rsidRPr="00240D49" w:rsidRDefault="00CA7FB7" w:rsidP="00CA7FB7">
      <w:pPr>
        <w:pStyle w:val="a6"/>
        <w:spacing w:line="360" w:lineRule="auto"/>
        <w:ind w:left="142" w:firstLine="709"/>
        <w:rPr>
          <w:rFonts w:ascii="Times New Roman" w:hAnsi="Times New Roman" w:cs="Times New Roman"/>
          <w:sz w:val="28"/>
          <w:szCs w:val="24"/>
        </w:rPr>
      </w:pPr>
      <w:r w:rsidRPr="00240D49">
        <w:rPr>
          <w:rFonts w:ascii="Times New Roman" w:hAnsi="Times New Roman" w:cs="Times New Roman"/>
          <w:sz w:val="28"/>
          <w:szCs w:val="24"/>
          <w:u w:val="single"/>
        </w:rPr>
        <w:t>Содержание:</w:t>
      </w:r>
      <w:r w:rsidRPr="00240D49">
        <w:rPr>
          <w:rFonts w:ascii="Times New Roman" w:hAnsi="Times New Roman" w:cs="Times New Roman"/>
          <w:sz w:val="28"/>
          <w:szCs w:val="24"/>
        </w:rPr>
        <w:t xml:space="preserve"> знакомство с методиками выявления способностей у детей дошкольного возраста, индивидуальные подходы в развитии компетенций (когнитивных, творческих, физических)</w:t>
      </w:r>
      <w:r>
        <w:rPr>
          <w:rFonts w:ascii="Times New Roman" w:hAnsi="Times New Roman" w:cs="Times New Roman"/>
          <w:sz w:val="28"/>
          <w:szCs w:val="24"/>
        </w:rPr>
        <w:t>. Способы развития компетенций у детей в центрах активности при участии родителей.</w:t>
      </w:r>
    </w:p>
    <w:p w:rsidR="00CA7FB7" w:rsidRDefault="00CA7FB7" w:rsidP="00CA7FB7">
      <w:pPr>
        <w:pStyle w:val="a6"/>
        <w:spacing w:line="360" w:lineRule="auto"/>
        <w:ind w:left="14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Форма: Мастер- класс № 1.</w:t>
      </w:r>
    </w:p>
    <w:p w:rsidR="00CA7FB7" w:rsidRDefault="00CA7FB7" w:rsidP="00CA7FB7">
      <w:pPr>
        <w:pStyle w:val="a6"/>
        <w:spacing w:line="360" w:lineRule="auto"/>
        <w:ind w:left="142" w:firstLine="709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Тема 3. «Активизация воспитательной роли отца»</w:t>
      </w:r>
    </w:p>
    <w:p w:rsidR="00CA7FB7" w:rsidRDefault="00CA7FB7" w:rsidP="00CA7FB7">
      <w:pPr>
        <w:pStyle w:val="a6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Содержание: важность активизации воспитательной роли отца и его участия в социальной жизни ребенка, формы активизации роли отца (планирование проекта «Рыцарский турнир»), </w:t>
      </w:r>
    </w:p>
    <w:p w:rsidR="00CA7FB7" w:rsidRDefault="00CA7FB7" w:rsidP="00CA7FB7">
      <w:pPr>
        <w:pStyle w:val="a6"/>
        <w:spacing w:line="360" w:lineRule="auto"/>
        <w:ind w:left="14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Форма: семинар-практикум</w:t>
      </w:r>
    </w:p>
    <w:p w:rsidR="00CA7FB7" w:rsidRDefault="00CA7FB7" w:rsidP="00CA7FB7">
      <w:pPr>
        <w:pStyle w:val="a6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Тема 4. «Организация совместного действия в центрах активности при участии отца».</w:t>
      </w:r>
    </w:p>
    <w:p w:rsidR="00CA7FB7" w:rsidRDefault="00CA7FB7" w:rsidP="00CA7FB7">
      <w:pPr>
        <w:pStyle w:val="a6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Содержание: </w:t>
      </w:r>
      <w:r w:rsidRPr="00A14B93">
        <w:rPr>
          <w:rFonts w:ascii="Times New Roman" w:hAnsi="Times New Roman" w:cs="Times New Roman"/>
          <w:sz w:val="28"/>
          <w:szCs w:val="24"/>
        </w:rPr>
        <w:t>планирование педагогической деятельности о</w:t>
      </w:r>
      <w:r>
        <w:rPr>
          <w:rFonts w:ascii="Times New Roman" w:hAnsi="Times New Roman" w:cs="Times New Roman"/>
          <w:sz w:val="28"/>
          <w:szCs w:val="24"/>
        </w:rPr>
        <w:t>тца</w:t>
      </w:r>
      <w:r w:rsidRPr="00A14B93">
        <w:rPr>
          <w:rFonts w:ascii="Times New Roman" w:hAnsi="Times New Roman" w:cs="Times New Roman"/>
          <w:sz w:val="28"/>
          <w:szCs w:val="24"/>
        </w:rPr>
        <w:t xml:space="preserve"> в воспитательно-образовательном процессе, </w:t>
      </w:r>
      <w:r>
        <w:rPr>
          <w:rFonts w:ascii="Times New Roman" w:hAnsi="Times New Roman" w:cs="Times New Roman"/>
          <w:sz w:val="28"/>
          <w:szCs w:val="24"/>
        </w:rPr>
        <w:t>методики выявления интересов родителей и повышение значимости их участия в педагогической деятельности, диалоговое общение с родителями. Структура педагогической деятельности родителей.</w:t>
      </w:r>
    </w:p>
    <w:p w:rsidR="00CA7FB7" w:rsidRDefault="00CA7FB7" w:rsidP="00CA7FB7">
      <w:pPr>
        <w:pStyle w:val="a6"/>
        <w:spacing w:line="360" w:lineRule="auto"/>
        <w:ind w:left="14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Форма: мастер- класс № 2.</w:t>
      </w:r>
    </w:p>
    <w:p w:rsidR="00CA7FB7" w:rsidRDefault="00CA7FB7" w:rsidP="00CA7FB7">
      <w:pPr>
        <w:pStyle w:val="a6"/>
        <w:spacing w:line="360" w:lineRule="auto"/>
        <w:ind w:left="142" w:firstLine="709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Тема 5. «Организация совместного действия в центрах активности при участии матери».</w:t>
      </w:r>
    </w:p>
    <w:p w:rsidR="00CA7FB7" w:rsidRDefault="00CA7FB7" w:rsidP="00CA7FB7">
      <w:pPr>
        <w:pStyle w:val="a6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Содержание: </w:t>
      </w:r>
      <w:r w:rsidRPr="00A14B93">
        <w:rPr>
          <w:rFonts w:ascii="Times New Roman" w:hAnsi="Times New Roman" w:cs="Times New Roman"/>
          <w:sz w:val="28"/>
          <w:szCs w:val="24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4"/>
        </w:rPr>
        <w:t>педагогической деятельности матери</w:t>
      </w:r>
      <w:r w:rsidRPr="00A14B93">
        <w:rPr>
          <w:rFonts w:ascii="Times New Roman" w:hAnsi="Times New Roman" w:cs="Times New Roman"/>
          <w:sz w:val="28"/>
          <w:szCs w:val="24"/>
        </w:rPr>
        <w:t xml:space="preserve"> в воспитательно-образовательном процессе, </w:t>
      </w:r>
      <w:r>
        <w:rPr>
          <w:rFonts w:ascii="Times New Roman" w:hAnsi="Times New Roman" w:cs="Times New Roman"/>
          <w:sz w:val="28"/>
          <w:szCs w:val="24"/>
        </w:rPr>
        <w:t>методики выявления интересов родителей и повышение значимости их участия в педагогической деятельности, диалоговое общение с родителями. Структура педагогической деятельности родителей.</w:t>
      </w:r>
    </w:p>
    <w:p w:rsidR="00CA7FB7" w:rsidRDefault="00CA7FB7" w:rsidP="00CA7FB7">
      <w:pPr>
        <w:pStyle w:val="a6"/>
        <w:spacing w:line="360" w:lineRule="auto"/>
        <w:ind w:left="14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Форма: мастер-класс № 3.</w:t>
      </w:r>
    </w:p>
    <w:p w:rsidR="00CA7FB7" w:rsidRDefault="00CA7FB7" w:rsidP="00CA7FB7">
      <w:pPr>
        <w:pStyle w:val="a6"/>
        <w:spacing w:line="360" w:lineRule="auto"/>
        <w:ind w:left="142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Тема 6 «Родительская конференция, фестиваль заботливых родителей»</w:t>
      </w:r>
    </w:p>
    <w:p w:rsidR="00CA7FB7" w:rsidRPr="007E0DAC" w:rsidRDefault="00CA7FB7" w:rsidP="00CA7FB7">
      <w:pPr>
        <w:pStyle w:val="a6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Содержание: Психологическое благополучие детей и участие родителей в их социальной жизни как цель планирования взаимодействие с родителями. Планирование родительской конференции, фестиваль родительского участия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предадаптации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детей в детском саду. </w:t>
      </w:r>
    </w:p>
    <w:p w:rsidR="00CA7FB7" w:rsidRDefault="00CA7FB7" w:rsidP="00CA7FB7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Форма: круглый стол</w:t>
      </w:r>
    </w:p>
    <w:p w:rsidR="00CA7FB7" w:rsidRDefault="00CA7FB7" w:rsidP="00CA7FB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Прогнозируемые результаты</w:t>
      </w:r>
      <w:r>
        <w:rPr>
          <w:sz w:val="28"/>
        </w:rPr>
        <w:t>: повышение компетентности педагогов, интеграция и внедрение коммуникативных технологий в процессы изменения взаимодействия с родителями в ДОО:</w:t>
      </w:r>
    </w:p>
    <w:p w:rsidR="00CA7FB7" w:rsidRPr="00750954" w:rsidRDefault="00CA7FB7" w:rsidP="00CA7FB7">
      <w:pPr>
        <w:pStyle w:val="a6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750954">
        <w:rPr>
          <w:rFonts w:ascii="Times New Roman" w:hAnsi="Times New Roman" w:cs="Times New Roman"/>
          <w:sz w:val="28"/>
          <w:szCs w:val="24"/>
        </w:rPr>
        <w:t>В результате слушатели должны освоить:</w:t>
      </w:r>
    </w:p>
    <w:p w:rsidR="00CA7FB7" w:rsidRPr="00750954" w:rsidRDefault="00CA7FB7" w:rsidP="00CA7FB7">
      <w:pPr>
        <w:pStyle w:val="a6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954">
        <w:rPr>
          <w:rFonts w:ascii="Times New Roman" w:hAnsi="Times New Roman" w:cs="Times New Roman"/>
          <w:sz w:val="28"/>
          <w:szCs w:val="28"/>
        </w:rPr>
        <w:t>основные понятия и специальную терминологию в аспекте технологий организации совместной деятельности (партнерских отношений: педагоги-дети-родители) в контексте воспитательно-образовательной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ДОО</w:t>
      </w:r>
      <w:r w:rsidRPr="00750954">
        <w:rPr>
          <w:rFonts w:ascii="Times New Roman" w:hAnsi="Times New Roman" w:cs="Times New Roman"/>
          <w:sz w:val="28"/>
          <w:szCs w:val="28"/>
        </w:rPr>
        <w:t>;</w:t>
      </w:r>
    </w:p>
    <w:p w:rsidR="00CA7FB7" w:rsidRDefault="00CA7FB7" w:rsidP="00CA7FB7">
      <w:pPr>
        <w:pStyle w:val="a3"/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09001C">
        <w:rPr>
          <w:szCs w:val="24"/>
        </w:rPr>
        <w:t>специфику деятельности современного педагога в организации об</w:t>
      </w:r>
      <w:r>
        <w:rPr>
          <w:szCs w:val="24"/>
        </w:rPr>
        <w:t>разовательного пространства «ДОО</w:t>
      </w:r>
      <w:r w:rsidRPr="0009001C">
        <w:rPr>
          <w:szCs w:val="24"/>
        </w:rPr>
        <w:t xml:space="preserve"> – семья»;</w:t>
      </w:r>
      <w:r w:rsidRPr="00750954">
        <w:rPr>
          <w:szCs w:val="24"/>
        </w:rPr>
        <w:t xml:space="preserve"> </w:t>
      </w:r>
    </w:p>
    <w:p w:rsidR="00CA7FB7" w:rsidRPr="00750954" w:rsidRDefault="00CA7FB7" w:rsidP="00CA7FB7">
      <w:pPr>
        <w:pStyle w:val="a3"/>
        <w:tabs>
          <w:tab w:val="left" w:pos="993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E76742">
        <w:rPr>
          <w:szCs w:val="24"/>
        </w:rPr>
        <w:t xml:space="preserve">существующие направления использования технологий </w:t>
      </w:r>
      <w:r>
        <w:rPr>
          <w:szCs w:val="24"/>
        </w:rPr>
        <w:t xml:space="preserve">сотрудничества </w:t>
      </w:r>
      <w:r w:rsidRPr="00E76742">
        <w:rPr>
          <w:szCs w:val="24"/>
        </w:rPr>
        <w:t>в деятельности педагога</w:t>
      </w:r>
      <w:r>
        <w:rPr>
          <w:szCs w:val="24"/>
        </w:rPr>
        <w:t xml:space="preserve"> ДОО</w:t>
      </w:r>
      <w:r w:rsidRPr="00E76742">
        <w:rPr>
          <w:szCs w:val="24"/>
        </w:rPr>
        <w:t>;</w:t>
      </w:r>
    </w:p>
    <w:p w:rsidR="00CA7FB7" w:rsidRDefault="00CA7FB7" w:rsidP="00CA7FB7">
      <w:pPr>
        <w:pStyle w:val="a3"/>
        <w:tabs>
          <w:tab w:val="left" w:pos="993"/>
        </w:tabs>
        <w:spacing w:line="360" w:lineRule="auto"/>
        <w:jc w:val="both"/>
        <w:rPr>
          <w:szCs w:val="24"/>
        </w:rPr>
      </w:pPr>
      <w:r>
        <w:rPr>
          <w:szCs w:val="24"/>
        </w:rPr>
        <w:t>- законодательное и нормативно-методическое обеспечение социального партнерства с семьей;</w:t>
      </w:r>
    </w:p>
    <w:p w:rsidR="00CA7FB7" w:rsidRDefault="00CA7FB7" w:rsidP="009E2782">
      <w:pPr>
        <w:pStyle w:val="a3"/>
        <w:tabs>
          <w:tab w:val="left" w:pos="0"/>
        </w:tabs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lastRenderedPageBreak/>
        <w:t>- опыт применения технологий сотрудничес</w:t>
      </w:r>
      <w:r w:rsidR="006C27F2">
        <w:rPr>
          <w:szCs w:val="24"/>
        </w:rPr>
        <w:t>тва в контексте взаимодействия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</w:t>
      </w:r>
      <w:proofErr w:type="spellEnd"/>
      <w:r>
        <w:rPr>
          <w:szCs w:val="24"/>
        </w:rPr>
        <w:t xml:space="preserve"> семьей в ДОО (</w:t>
      </w:r>
      <w:r>
        <w:rPr>
          <w:b/>
          <w:bCs/>
          <w:szCs w:val="24"/>
        </w:rPr>
        <w:t>с</w:t>
      </w:r>
      <w:r>
        <w:rPr>
          <w:szCs w:val="24"/>
        </w:rPr>
        <w:t xml:space="preserve">амостоятельно выбирать и планировать тему проекта организации совместной деятельности педагог-ребенок-родитель, выделять единицы совместного действия педагог-ребенок-родитель, определять вербальное и невербальное обеспечение содержания совместного действия необходимого для решения образовательных задач, </w:t>
      </w:r>
      <w:r w:rsidRPr="007F370E">
        <w:rPr>
          <w:szCs w:val="24"/>
        </w:rPr>
        <w:t xml:space="preserve">критически оценивать функциональные возможности </w:t>
      </w:r>
      <w:r>
        <w:rPr>
          <w:szCs w:val="24"/>
        </w:rPr>
        <w:t xml:space="preserve">собственного ресурса наполнения совместной деятельности и </w:t>
      </w:r>
      <w:r w:rsidRPr="007F370E">
        <w:rPr>
          <w:szCs w:val="24"/>
        </w:rPr>
        <w:t>составлять варианты</w:t>
      </w:r>
      <w:r>
        <w:rPr>
          <w:szCs w:val="24"/>
        </w:rPr>
        <w:t xml:space="preserve"> тем проектов социального партнерства с семьей </w:t>
      </w:r>
      <w:r w:rsidRPr="007F370E">
        <w:rPr>
          <w:szCs w:val="24"/>
        </w:rPr>
        <w:t>в контексте образовательной</w:t>
      </w:r>
      <w:proofErr w:type="gramEnd"/>
      <w:r w:rsidRPr="007F370E">
        <w:rPr>
          <w:szCs w:val="24"/>
        </w:rPr>
        <w:t xml:space="preserve"> деятельности в </w:t>
      </w:r>
      <w:r>
        <w:rPr>
          <w:szCs w:val="24"/>
        </w:rPr>
        <w:t>ДОО).</w:t>
      </w: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4"/>
      </w:pPr>
    </w:p>
    <w:p w:rsidR="009E2782" w:rsidRDefault="009E2782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E2782" w:rsidRDefault="009E2782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E0F77" w:rsidRDefault="00AE0F77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E0F77" w:rsidRDefault="00AE0F77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E0F77" w:rsidRDefault="00AE0F77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E0F77" w:rsidRDefault="00AE0F77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E0F77" w:rsidRDefault="00AE0F77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E0F77" w:rsidRDefault="00AE0F77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E0F77" w:rsidRDefault="00AE0F77" w:rsidP="009E278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E2782" w:rsidRDefault="009E2782" w:rsidP="009E278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E2782" w:rsidRPr="009E2782" w:rsidRDefault="009E2782" w:rsidP="009E2782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E2782">
        <w:rPr>
          <w:rFonts w:ascii="Times New Roman" w:hAnsi="Times New Roman"/>
          <w:b/>
          <w:sz w:val="28"/>
          <w:szCs w:val="28"/>
        </w:rPr>
        <w:lastRenderedPageBreak/>
        <w:t>Циклограмма комплекса мероприятий по повышению квалификации</w:t>
      </w:r>
    </w:p>
    <w:tbl>
      <w:tblPr>
        <w:tblStyle w:val="a8"/>
        <w:tblW w:w="11199" w:type="dxa"/>
        <w:tblInd w:w="-1168" w:type="dxa"/>
        <w:tblLook w:val="04A0" w:firstRow="1" w:lastRow="0" w:firstColumn="1" w:lastColumn="0" w:noHBand="0" w:noVBand="1"/>
      </w:tblPr>
      <w:tblGrid>
        <w:gridCol w:w="426"/>
        <w:gridCol w:w="1984"/>
        <w:gridCol w:w="2410"/>
        <w:gridCol w:w="2268"/>
        <w:gridCol w:w="2268"/>
        <w:gridCol w:w="1843"/>
      </w:tblGrid>
      <w:tr w:rsidR="009E2782" w:rsidRPr="009E2782" w:rsidTr="009E2782">
        <w:trPr>
          <w:trHeight w:val="2361"/>
        </w:trPr>
        <w:tc>
          <w:tcPr>
            <w:tcW w:w="426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№</w:t>
            </w:r>
          </w:p>
        </w:tc>
        <w:tc>
          <w:tcPr>
            <w:tcW w:w="1984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2410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9E2782">
              <w:rPr>
                <w:rFonts w:ascii="Times New Roman" w:hAnsi="Times New Roman"/>
              </w:rPr>
              <w:t>Ответственные</w:t>
            </w:r>
            <w:proofErr w:type="gramEnd"/>
            <w:r w:rsidRPr="009E2782">
              <w:rPr>
                <w:rFonts w:ascii="Times New Roman" w:hAnsi="Times New Roman"/>
              </w:rPr>
              <w:t xml:space="preserve"> за реализацию мероприятий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Сроки исполнения мероприятий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Названия транслируемых опытов по теме</w:t>
            </w:r>
          </w:p>
        </w:tc>
        <w:tc>
          <w:tcPr>
            <w:tcW w:w="1843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Формы оказания помощи различным категориям работников образования в осуществлении инновационной деятельности в процессе повышения квалификации</w:t>
            </w:r>
          </w:p>
        </w:tc>
      </w:tr>
      <w:tr w:rsidR="009E2782" w:rsidRPr="009E2782" w:rsidTr="006C27F2">
        <w:trPr>
          <w:trHeight w:val="1581"/>
        </w:trPr>
        <w:tc>
          <w:tcPr>
            <w:tcW w:w="426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Презентация опыта</w:t>
            </w:r>
          </w:p>
        </w:tc>
        <w:tc>
          <w:tcPr>
            <w:tcW w:w="2410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Черевач Г.Б.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Прохорова Г.В.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Абакумова С.С.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Терещенко О.А.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E2782">
              <w:rPr>
                <w:rFonts w:ascii="Times New Roman" w:hAnsi="Times New Roman"/>
              </w:rPr>
              <w:t>Самохвалова</w:t>
            </w:r>
            <w:proofErr w:type="spellEnd"/>
            <w:r w:rsidRPr="009E2782">
              <w:rPr>
                <w:rFonts w:ascii="Times New Roman" w:hAnsi="Times New Roman"/>
              </w:rPr>
              <w:t> Е.В.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Карасик Н.В.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Март 2017.</w:t>
            </w:r>
          </w:p>
        </w:tc>
        <w:tc>
          <w:tcPr>
            <w:tcW w:w="2268" w:type="dxa"/>
          </w:tcPr>
          <w:p w:rsidR="009E2782" w:rsidRPr="009E2782" w:rsidRDefault="009E2782" w:rsidP="00895F22">
            <w:r w:rsidRPr="009E2782">
              <w:rPr>
                <w:lang w:bidi="ru-RU"/>
              </w:rPr>
              <w:t>Изменение подходов вовлечения семьи в организацию воспитательно-образовательной деятельности ДОО</w:t>
            </w:r>
          </w:p>
        </w:tc>
        <w:tc>
          <w:tcPr>
            <w:tcW w:w="1843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консультация</w:t>
            </w:r>
          </w:p>
        </w:tc>
      </w:tr>
      <w:tr w:rsidR="009E2782" w:rsidRPr="009E2782" w:rsidTr="009E2782">
        <w:tc>
          <w:tcPr>
            <w:tcW w:w="426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410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Черевач Г.Б.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Прохорова Г.В.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Абакумова С.С.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Терещенко О.А.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E2782">
              <w:rPr>
                <w:rFonts w:ascii="Times New Roman" w:hAnsi="Times New Roman"/>
              </w:rPr>
              <w:t>Самохвалова</w:t>
            </w:r>
            <w:proofErr w:type="spellEnd"/>
            <w:r w:rsidRPr="009E2782">
              <w:rPr>
                <w:rFonts w:ascii="Times New Roman" w:hAnsi="Times New Roman"/>
              </w:rPr>
              <w:t xml:space="preserve"> Е.В.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Карасик Н.В.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Октябрь 2017 г.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 w:cs="Times New Roman"/>
              </w:rPr>
              <w:t>Сотрудничество детского сада и семьи по выявлению и развитию способностей (компетенций) у детей дошкольного возраста</w:t>
            </w:r>
          </w:p>
        </w:tc>
        <w:tc>
          <w:tcPr>
            <w:tcW w:w="1843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консультация</w:t>
            </w:r>
          </w:p>
        </w:tc>
      </w:tr>
      <w:tr w:rsidR="009E2782" w:rsidRPr="009E2782" w:rsidTr="009E2782">
        <w:tc>
          <w:tcPr>
            <w:tcW w:w="426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Семинар-практикум</w:t>
            </w:r>
          </w:p>
        </w:tc>
        <w:tc>
          <w:tcPr>
            <w:tcW w:w="2410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Черевач Г.Б.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Прохорова Г.В.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Матвеева А.А.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Абакумова С.С.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Терещенко О.А.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E2782">
              <w:rPr>
                <w:rFonts w:ascii="Times New Roman" w:hAnsi="Times New Roman"/>
              </w:rPr>
              <w:t>Самохвалова</w:t>
            </w:r>
            <w:proofErr w:type="spellEnd"/>
            <w:r w:rsidRPr="009E2782">
              <w:rPr>
                <w:rFonts w:ascii="Times New Roman" w:hAnsi="Times New Roman"/>
              </w:rPr>
              <w:t xml:space="preserve"> Е.В.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Карасик Н.В.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Март 2018г.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 w:cs="Times New Roman"/>
              </w:rPr>
              <w:t>Активизация воспитательной роли отца</w:t>
            </w:r>
          </w:p>
        </w:tc>
        <w:tc>
          <w:tcPr>
            <w:tcW w:w="1843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 xml:space="preserve">Сопровождение 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Разработки и реализации проекта</w:t>
            </w:r>
          </w:p>
        </w:tc>
      </w:tr>
      <w:tr w:rsidR="009E2782" w:rsidRPr="009E2782" w:rsidTr="009E2782">
        <w:tc>
          <w:tcPr>
            <w:tcW w:w="426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410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Черевач Г.Б.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Прохорова Г.В.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Матвеева А.А.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Абакумова С.С.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Терещенко О.А.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E2782">
              <w:rPr>
                <w:rFonts w:ascii="Times New Roman" w:hAnsi="Times New Roman"/>
              </w:rPr>
              <w:t>Самохвалова</w:t>
            </w:r>
            <w:proofErr w:type="spellEnd"/>
            <w:r w:rsidRPr="009E2782">
              <w:rPr>
                <w:rFonts w:ascii="Times New Roman" w:hAnsi="Times New Roman"/>
              </w:rPr>
              <w:t xml:space="preserve"> Е.В.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Карасик Н.В.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Октябрь 2018 г.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 w:cs="Times New Roman"/>
              </w:rPr>
              <w:t>Организация совместного действия в центрах активности при участии отца</w:t>
            </w:r>
          </w:p>
        </w:tc>
        <w:tc>
          <w:tcPr>
            <w:tcW w:w="1843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консультация</w:t>
            </w:r>
          </w:p>
        </w:tc>
      </w:tr>
      <w:tr w:rsidR="009E2782" w:rsidRPr="009E2782" w:rsidTr="009E2782">
        <w:tc>
          <w:tcPr>
            <w:tcW w:w="426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410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Черевач Г.Б.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Прохорова Г.В.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Матвеева А.А.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Абакумова С.С.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Терещенко О.А.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E2782">
              <w:rPr>
                <w:rFonts w:ascii="Times New Roman" w:hAnsi="Times New Roman"/>
              </w:rPr>
              <w:t>Самохвалова</w:t>
            </w:r>
            <w:proofErr w:type="spellEnd"/>
            <w:r w:rsidRPr="009E2782">
              <w:rPr>
                <w:rFonts w:ascii="Times New Roman" w:hAnsi="Times New Roman"/>
              </w:rPr>
              <w:t xml:space="preserve"> Е.В.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Карасик Н.В.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Март 2019 г.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 w:cs="Times New Roman"/>
              </w:rPr>
              <w:t>Организация совместного действия в центрах активности при участии матери</w:t>
            </w:r>
          </w:p>
        </w:tc>
        <w:tc>
          <w:tcPr>
            <w:tcW w:w="1843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консультация</w:t>
            </w:r>
          </w:p>
        </w:tc>
      </w:tr>
      <w:tr w:rsidR="009E2782" w:rsidRPr="009E2782" w:rsidTr="009E2782">
        <w:tc>
          <w:tcPr>
            <w:tcW w:w="426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2410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Черевач Г.Б.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Прохорова Г.В.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Матвеева А.А.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Абакумова С.С.</w:t>
            </w:r>
          </w:p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Терещенко О.А.</w:t>
            </w:r>
          </w:p>
          <w:p w:rsid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9E2782">
              <w:rPr>
                <w:rFonts w:ascii="Times New Roman" w:hAnsi="Times New Roman"/>
              </w:rPr>
              <w:t>Самохвалова</w:t>
            </w:r>
            <w:proofErr w:type="spellEnd"/>
            <w:r w:rsidRPr="009E2782">
              <w:rPr>
                <w:rFonts w:ascii="Times New Roman" w:hAnsi="Times New Roman"/>
              </w:rPr>
              <w:t xml:space="preserve"> Е.В.</w:t>
            </w:r>
          </w:p>
          <w:p w:rsidR="006C27F2" w:rsidRPr="009E2782" w:rsidRDefault="006C27F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Карасик Н.В.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Октябрь 2019 г.</w:t>
            </w:r>
          </w:p>
        </w:tc>
        <w:tc>
          <w:tcPr>
            <w:tcW w:w="2268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 w:cs="Times New Roman"/>
              </w:rPr>
              <w:t>Родительская конференция, Фестиваль заботливых родителей</w:t>
            </w:r>
          </w:p>
        </w:tc>
        <w:tc>
          <w:tcPr>
            <w:tcW w:w="1843" w:type="dxa"/>
          </w:tcPr>
          <w:p w:rsidR="009E2782" w:rsidRPr="009E2782" w:rsidRDefault="009E2782" w:rsidP="00895F2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2782">
              <w:rPr>
                <w:rFonts w:ascii="Times New Roman" w:hAnsi="Times New Roman"/>
              </w:rPr>
              <w:t>консультация</w:t>
            </w:r>
          </w:p>
        </w:tc>
      </w:tr>
    </w:tbl>
    <w:p w:rsidR="006C27F2" w:rsidRDefault="006C27F2" w:rsidP="006C27F2">
      <w:pPr>
        <w:spacing w:line="360" w:lineRule="auto"/>
        <w:rPr>
          <w:b/>
          <w:sz w:val="28"/>
        </w:rPr>
      </w:pPr>
      <w:r w:rsidRPr="00AB76AB">
        <w:rPr>
          <w:b/>
          <w:sz w:val="28"/>
        </w:rPr>
        <w:lastRenderedPageBreak/>
        <w:t xml:space="preserve">Механизм деятельности </w:t>
      </w:r>
      <w:proofErr w:type="spellStart"/>
      <w:r w:rsidRPr="00AB76AB">
        <w:rPr>
          <w:b/>
          <w:sz w:val="28"/>
        </w:rPr>
        <w:t>стажировочной</w:t>
      </w:r>
      <w:proofErr w:type="spellEnd"/>
      <w:r w:rsidRPr="00AB76AB">
        <w:rPr>
          <w:b/>
          <w:sz w:val="28"/>
        </w:rPr>
        <w:t xml:space="preserve"> площадки: </w:t>
      </w:r>
    </w:p>
    <w:p w:rsidR="00CA7FB7" w:rsidRPr="002568D0" w:rsidRDefault="00CA7FB7" w:rsidP="006C27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Повышение профессиональной компетентности педагогов по теме: </w:t>
      </w:r>
      <w:r w:rsidRPr="002568D0">
        <w:rPr>
          <w:sz w:val="28"/>
          <w:szCs w:val="28"/>
        </w:rPr>
        <w:t>«</w:t>
      </w:r>
      <w:r w:rsidRPr="002568D0">
        <w:rPr>
          <w:sz w:val="28"/>
          <w:szCs w:val="28"/>
          <w:lang w:bidi="ru-RU"/>
        </w:rPr>
        <w:t>Изменение подходов вовлечения семьи в организацию воспитательно-</w:t>
      </w:r>
      <w:r>
        <w:rPr>
          <w:sz w:val="28"/>
          <w:szCs w:val="28"/>
          <w:lang w:bidi="ru-RU"/>
        </w:rPr>
        <w:t>образовательной деятельности ДОО</w:t>
      </w:r>
      <w:r w:rsidRPr="002568D0">
        <w:rPr>
          <w:sz w:val="28"/>
          <w:szCs w:val="28"/>
          <w:lang w:bidi="ru-RU"/>
        </w:rPr>
        <w:t>»</w:t>
      </w:r>
      <w:r>
        <w:rPr>
          <w:sz w:val="28"/>
        </w:rPr>
        <w:t xml:space="preserve"> организуется в рамках </w:t>
      </w:r>
      <w:proofErr w:type="spellStart"/>
      <w:r>
        <w:rPr>
          <w:sz w:val="28"/>
        </w:rPr>
        <w:t>стажировочной</w:t>
      </w:r>
      <w:proofErr w:type="spellEnd"/>
      <w:r>
        <w:rPr>
          <w:sz w:val="28"/>
        </w:rPr>
        <w:t xml:space="preserve"> площадки на базе МАДОУ № 86.</w:t>
      </w:r>
    </w:p>
    <w:p w:rsidR="006C27F2" w:rsidRPr="006C27F2" w:rsidRDefault="006C27F2" w:rsidP="006C27F2">
      <w:pPr>
        <w:spacing w:line="360" w:lineRule="auto"/>
        <w:ind w:firstLine="709"/>
        <w:jc w:val="both"/>
        <w:rPr>
          <w:sz w:val="28"/>
        </w:rPr>
      </w:pPr>
      <w:r w:rsidRPr="006C27F2">
        <w:rPr>
          <w:sz w:val="28"/>
        </w:rPr>
        <w:t xml:space="preserve">Цель: повышение профессиональной компетенции слушателей в области изменения подходов вовлечения семьи в организацию </w:t>
      </w:r>
      <w:proofErr w:type="spellStart"/>
      <w:r w:rsidRPr="006C27F2">
        <w:rPr>
          <w:sz w:val="28"/>
        </w:rPr>
        <w:t>воспитательно</w:t>
      </w:r>
      <w:proofErr w:type="spellEnd"/>
      <w:r w:rsidRPr="006C27F2">
        <w:rPr>
          <w:sz w:val="28"/>
        </w:rPr>
        <w:t xml:space="preserve">-образовательной деятельности ДОО на основе технологий сотрудничества в совместной деятельности. </w:t>
      </w:r>
    </w:p>
    <w:p w:rsidR="006C27F2" w:rsidRPr="006C27F2" w:rsidRDefault="006C27F2" w:rsidP="006C27F2">
      <w:pPr>
        <w:spacing w:line="360" w:lineRule="auto"/>
        <w:ind w:firstLine="709"/>
        <w:jc w:val="both"/>
        <w:rPr>
          <w:sz w:val="28"/>
        </w:rPr>
      </w:pPr>
      <w:r w:rsidRPr="006C27F2">
        <w:rPr>
          <w:sz w:val="28"/>
        </w:rPr>
        <w:t xml:space="preserve">Задачи: </w:t>
      </w:r>
    </w:p>
    <w:p w:rsidR="006C27F2" w:rsidRPr="006C27F2" w:rsidRDefault="006C27F2" w:rsidP="006C27F2">
      <w:pPr>
        <w:spacing w:line="360" w:lineRule="auto"/>
        <w:ind w:firstLine="709"/>
        <w:jc w:val="both"/>
        <w:rPr>
          <w:sz w:val="28"/>
        </w:rPr>
      </w:pPr>
      <w:r w:rsidRPr="006C27F2">
        <w:rPr>
          <w:sz w:val="28"/>
        </w:rPr>
        <w:t>1.</w:t>
      </w:r>
      <w:r w:rsidRPr="006C27F2">
        <w:rPr>
          <w:sz w:val="28"/>
        </w:rPr>
        <w:tab/>
        <w:t xml:space="preserve">Изучить принципы и содержание формирования единого пространства совместной деятельности в ДОО. </w:t>
      </w:r>
    </w:p>
    <w:p w:rsidR="006C27F2" w:rsidRPr="006C27F2" w:rsidRDefault="006C27F2" w:rsidP="006C27F2">
      <w:pPr>
        <w:spacing w:line="360" w:lineRule="auto"/>
        <w:ind w:firstLine="709"/>
        <w:jc w:val="both"/>
        <w:rPr>
          <w:sz w:val="28"/>
        </w:rPr>
      </w:pPr>
      <w:r w:rsidRPr="006C27F2">
        <w:rPr>
          <w:sz w:val="28"/>
        </w:rPr>
        <w:t>2.</w:t>
      </w:r>
      <w:r w:rsidRPr="006C27F2">
        <w:rPr>
          <w:sz w:val="28"/>
        </w:rPr>
        <w:tab/>
        <w:t>Познакомиться с опытом использования технологий сотрудничества в системе социального партнерства с родителями воспитанников в ДОО.</w:t>
      </w:r>
    </w:p>
    <w:p w:rsidR="006C27F2" w:rsidRDefault="006C27F2" w:rsidP="006C27F2">
      <w:pPr>
        <w:spacing w:line="360" w:lineRule="auto"/>
        <w:ind w:firstLine="709"/>
        <w:jc w:val="both"/>
        <w:rPr>
          <w:sz w:val="28"/>
        </w:rPr>
      </w:pPr>
      <w:r w:rsidRPr="006C27F2">
        <w:rPr>
          <w:sz w:val="28"/>
        </w:rPr>
        <w:t>3.</w:t>
      </w:r>
      <w:r w:rsidRPr="006C27F2">
        <w:rPr>
          <w:sz w:val="28"/>
        </w:rPr>
        <w:tab/>
        <w:t>Овладеть практическими навыками работы в применении техник сотрудничества организации совместной деятельности детей, родителей, педагогов в контексте социального партнерства с семьей в ДОО.</w:t>
      </w:r>
    </w:p>
    <w:p w:rsidR="00CA7FB7" w:rsidRPr="00AA31A2" w:rsidRDefault="00CA7FB7" w:rsidP="006C27F2">
      <w:pPr>
        <w:spacing w:line="360" w:lineRule="auto"/>
        <w:ind w:firstLine="709"/>
        <w:jc w:val="both"/>
        <w:rPr>
          <w:sz w:val="28"/>
        </w:rPr>
      </w:pPr>
      <w:r w:rsidRPr="00AA31A2">
        <w:rPr>
          <w:sz w:val="28"/>
        </w:rPr>
        <w:t xml:space="preserve">Направление деятельности </w:t>
      </w:r>
      <w:proofErr w:type="spellStart"/>
      <w:r w:rsidRPr="00AA31A2">
        <w:rPr>
          <w:sz w:val="28"/>
        </w:rPr>
        <w:t>стажировочной</w:t>
      </w:r>
      <w:proofErr w:type="spellEnd"/>
      <w:r w:rsidRPr="00AA31A2">
        <w:rPr>
          <w:sz w:val="28"/>
        </w:rPr>
        <w:t xml:space="preserve"> площадки</w:t>
      </w:r>
      <w:r>
        <w:rPr>
          <w:sz w:val="28"/>
        </w:rPr>
        <w:t xml:space="preserve"> </w:t>
      </w:r>
      <w:proofErr w:type="gramStart"/>
      <w:r>
        <w:rPr>
          <w:sz w:val="28"/>
        </w:rPr>
        <w:t>-ф</w:t>
      </w:r>
      <w:proofErr w:type="gramEnd"/>
      <w:r w:rsidRPr="00AA31A2">
        <w:rPr>
          <w:sz w:val="28"/>
        </w:rPr>
        <w:t>ункционирование:</w:t>
      </w:r>
    </w:p>
    <w:p w:rsidR="00CA7FB7" w:rsidRPr="00AA31A2" w:rsidRDefault="00CA7FB7" w:rsidP="00CA7FB7">
      <w:pPr>
        <w:spacing w:line="360" w:lineRule="auto"/>
        <w:ind w:firstLine="709"/>
        <w:jc w:val="both"/>
        <w:rPr>
          <w:sz w:val="28"/>
        </w:rPr>
      </w:pPr>
      <w:r w:rsidRPr="00AA31A2">
        <w:rPr>
          <w:sz w:val="28"/>
        </w:rPr>
        <w:t>1.</w:t>
      </w:r>
      <w:r w:rsidRPr="00AA31A2">
        <w:rPr>
          <w:sz w:val="28"/>
        </w:rPr>
        <w:tab/>
        <w:t>Организация совместной деятельности с родителями в воспитательно-образовательном процессе в ДО</w:t>
      </w:r>
      <w:r>
        <w:rPr>
          <w:sz w:val="28"/>
        </w:rPr>
        <w:t>О</w:t>
      </w:r>
      <w:r w:rsidRPr="00AA31A2">
        <w:rPr>
          <w:sz w:val="28"/>
        </w:rPr>
        <w:t>.</w:t>
      </w:r>
    </w:p>
    <w:p w:rsidR="00CA7FB7" w:rsidRPr="00CA7FB7" w:rsidRDefault="00CA7FB7" w:rsidP="00CA7FB7">
      <w:pPr>
        <w:spacing w:line="360" w:lineRule="auto"/>
        <w:ind w:firstLine="709"/>
        <w:jc w:val="both"/>
        <w:rPr>
          <w:sz w:val="28"/>
        </w:rPr>
      </w:pPr>
      <w:r w:rsidRPr="00AA31A2">
        <w:rPr>
          <w:sz w:val="28"/>
        </w:rPr>
        <w:t>2.</w:t>
      </w:r>
      <w:r w:rsidRPr="00AA31A2">
        <w:rPr>
          <w:sz w:val="28"/>
        </w:rPr>
        <w:tab/>
        <w:t xml:space="preserve">Организация профессиональной деятельности педагога в изменившихся условиях организации единого диалогового </w:t>
      </w:r>
      <w:r w:rsidR="006C27F2">
        <w:rPr>
          <w:sz w:val="28"/>
        </w:rPr>
        <w:t>пространства в отношениях с</w:t>
      </w:r>
      <w:r w:rsidRPr="00AA31A2">
        <w:rPr>
          <w:sz w:val="28"/>
        </w:rPr>
        <w:t xml:space="preserve"> родителями.</w:t>
      </w:r>
    </w:p>
    <w:p w:rsidR="00CA7FB7" w:rsidRDefault="00CA7FB7" w:rsidP="00CA7FB7">
      <w:pPr>
        <w:spacing w:line="360" w:lineRule="auto"/>
        <w:ind w:firstLine="709"/>
        <w:jc w:val="both"/>
        <w:rPr>
          <w:sz w:val="28"/>
        </w:rPr>
      </w:pPr>
      <w:r w:rsidRPr="002568D0">
        <w:rPr>
          <w:i/>
          <w:sz w:val="28"/>
        </w:rPr>
        <w:t xml:space="preserve">Условия </w:t>
      </w:r>
      <w:r>
        <w:rPr>
          <w:sz w:val="28"/>
        </w:rPr>
        <w:t>эффективной реализации заявленной программы стажерской площадки:</w:t>
      </w:r>
    </w:p>
    <w:p w:rsidR="00CA7FB7" w:rsidRDefault="00CA7FB7" w:rsidP="00CA7FB7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социально-коммуникативной компетентности у специалистов и педагогов - участников инновационных проектов в ДОО.</w:t>
      </w:r>
    </w:p>
    <w:p w:rsidR="00CA7FB7" w:rsidRDefault="00CA7FB7" w:rsidP="00CA7FB7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апробация и внедрение новых форм партнерства с семьей, основанных на широком использовании технологий сотрудничества.</w:t>
      </w:r>
    </w:p>
    <w:p w:rsidR="00CA7FB7" w:rsidRPr="00E93882" w:rsidRDefault="00CA7FB7" w:rsidP="00CA7FB7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Pr="00E93882">
        <w:rPr>
          <w:rFonts w:ascii="Times New Roman" w:hAnsi="Times New Roman" w:cs="Times New Roman"/>
          <w:sz w:val="28"/>
          <w:szCs w:val="24"/>
        </w:rPr>
        <w:t>ктивиз</w:t>
      </w:r>
      <w:r>
        <w:rPr>
          <w:rFonts w:ascii="Times New Roman" w:hAnsi="Times New Roman" w:cs="Times New Roman"/>
          <w:sz w:val="28"/>
          <w:szCs w:val="24"/>
        </w:rPr>
        <w:t>ация совместной деятельности ДОО</w:t>
      </w:r>
      <w:r w:rsidRPr="00E93882">
        <w:rPr>
          <w:rFonts w:ascii="Times New Roman" w:hAnsi="Times New Roman" w:cs="Times New Roman"/>
          <w:sz w:val="28"/>
          <w:szCs w:val="24"/>
        </w:rPr>
        <w:t xml:space="preserve"> с учреждениями дополнительного образования, с семьями воспитанников до, во время и </w:t>
      </w:r>
      <w:r>
        <w:rPr>
          <w:rFonts w:ascii="Times New Roman" w:hAnsi="Times New Roman" w:cs="Times New Roman"/>
          <w:sz w:val="28"/>
          <w:szCs w:val="24"/>
        </w:rPr>
        <w:t>после их пребывания в ДОО</w:t>
      </w:r>
      <w:r w:rsidRPr="00E93882">
        <w:rPr>
          <w:rFonts w:ascii="Times New Roman" w:hAnsi="Times New Roman" w:cs="Times New Roman"/>
          <w:sz w:val="28"/>
          <w:szCs w:val="24"/>
        </w:rPr>
        <w:t>.</w:t>
      </w:r>
    </w:p>
    <w:p w:rsidR="00CA7FB7" w:rsidRDefault="00CA7FB7" w:rsidP="00CA7FB7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реализации </w:t>
      </w:r>
      <w:proofErr w:type="spellStart"/>
      <w:r>
        <w:rPr>
          <w:rFonts w:ascii="Times New Roman" w:hAnsi="Times New Roman" w:cs="Times New Roman"/>
          <w:sz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</w:rPr>
        <w:t xml:space="preserve"> площадки рассчитана на три года: с декабря 2016 года по декабрь 2019 года.</w:t>
      </w:r>
    </w:p>
    <w:p w:rsidR="00CA7FB7" w:rsidRDefault="00CA7FB7" w:rsidP="00CA7FB7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каждом учебном году планируется провести 2 групповые встречи со слушателями. В учебной деятельности предусмотрены индивидуальные встречи со слушателями и их консультирование по вопросам заявленной темы, обсуждение проблемных вопросов. Мероприятия стажерской площадки будут организованы по интерактивному сценарию. Для организации активности слушателей в течение проведения мероприятий стажерской площадки будут предусмотрены методические материалы для индивидуального пользования.</w:t>
      </w:r>
    </w:p>
    <w:p w:rsidR="006C27F2" w:rsidRPr="008B4C6D" w:rsidRDefault="006C27F2" w:rsidP="00CA7FB7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слушатель по окончанию стажировки получит сертификат.</w:t>
      </w: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9E2782" w:rsidRDefault="009E2782" w:rsidP="00CA7FB7">
      <w:pPr>
        <w:spacing w:line="360" w:lineRule="auto"/>
        <w:rPr>
          <w:b/>
          <w:sz w:val="28"/>
        </w:rPr>
      </w:pPr>
    </w:p>
    <w:p w:rsidR="00CA7FB7" w:rsidRDefault="00CA7FB7" w:rsidP="00CA7FB7">
      <w:pPr>
        <w:spacing w:line="360" w:lineRule="auto"/>
        <w:rPr>
          <w:sz w:val="28"/>
        </w:rPr>
      </w:pPr>
      <w:r>
        <w:rPr>
          <w:b/>
          <w:sz w:val="28"/>
        </w:rPr>
        <w:lastRenderedPageBreak/>
        <w:t xml:space="preserve">Ресурсное обеспечение деятельности стажерской площадки: </w:t>
      </w:r>
    </w:p>
    <w:p w:rsidR="00CA7FB7" w:rsidRDefault="00CA7FB7" w:rsidP="00CA7FB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ab/>
        <w:t>Програ</w:t>
      </w:r>
      <w:r w:rsidR="00AE0F77">
        <w:rPr>
          <w:rFonts w:ascii="Times New Roman" w:hAnsi="Times New Roman" w:cs="Times New Roman"/>
          <w:sz w:val="28"/>
          <w:szCs w:val="24"/>
        </w:rPr>
        <w:t xml:space="preserve">мма </w:t>
      </w:r>
      <w:r>
        <w:rPr>
          <w:rFonts w:ascii="Times New Roman" w:hAnsi="Times New Roman" w:cs="Times New Roman"/>
          <w:sz w:val="28"/>
          <w:szCs w:val="24"/>
        </w:rPr>
        <w:t>стажировок.</w:t>
      </w:r>
    </w:p>
    <w:p w:rsidR="00CA7FB7" w:rsidRDefault="00CA7FB7" w:rsidP="00CA7FB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ab/>
        <w:t>Наличие образовательной среды.</w:t>
      </w:r>
    </w:p>
    <w:p w:rsidR="00CA7FB7" w:rsidRDefault="00CA7FB7" w:rsidP="00CA7FB7">
      <w:pPr>
        <w:pStyle w:val="a6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•</w:t>
      </w:r>
      <w:r>
        <w:rPr>
          <w:rFonts w:ascii="Times New Roman" w:hAnsi="Times New Roman" w:cs="Times New Roman"/>
          <w:sz w:val="28"/>
          <w:szCs w:val="24"/>
        </w:rPr>
        <w:tab/>
        <w:t>Наличие учебно-методических материалов.</w:t>
      </w:r>
    </w:p>
    <w:p w:rsidR="00CA7FB7" w:rsidRPr="00C57DDF" w:rsidRDefault="00CA7FB7" w:rsidP="00CA7FB7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 w:rsidRPr="00C57DDF">
        <w:rPr>
          <w:bCs/>
          <w:iCs/>
          <w:color w:val="000000"/>
          <w:sz w:val="28"/>
          <w:szCs w:val="28"/>
        </w:rPr>
        <w:t>Для организации об</w:t>
      </w:r>
      <w:r w:rsidR="006C27F2">
        <w:rPr>
          <w:bCs/>
          <w:iCs/>
          <w:color w:val="000000"/>
          <w:sz w:val="28"/>
          <w:szCs w:val="28"/>
        </w:rPr>
        <w:t>разовательной деятельности в ДОО</w:t>
      </w:r>
      <w:r w:rsidRPr="00C57DDF">
        <w:rPr>
          <w:bCs/>
          <w:iCs/>
          <w:color w:val="000000"/>
          <w:sz w:val="28"/>
          <w:szCs w:val="28"/>
        </w:rPr>
        <w:t xml:space="preserve"> используются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C57DDF">
        <w:rPr>
          <w:bCs/>
          <w:iCs/>
          <w:color w:val="000000"/>
          <w:sz w:val="28"/>
          <w:szCs w:val="28"/>
        </w:rPr>
        <w:t>следующие технические средства обучения:</w:t>
      </w:r>
    </w:p>
    <w:p w:rsidR="00CA7FB7" w:rsidRDefault="00CA7FB7" w:rsidP="00CA7FB7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3233"/>
        <w:gridCol w:w="7257"/>
      </w:tblGrid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Назначение</w:t>
            </w:r>
          </w:p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в музыкальном зале, в группах  </w:t>
            </w:r>
            <w:proofErr w:type="gramStart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предназначены</w:t>
            </w:r>
            <w:proofErr w:type="gramEnd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для просмотра обучающих фильмов</w:t>
            </w: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Видеомагнитофон,</w:t>
            </w:r>
          </w:p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видеоплеер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в музыкальном зале, в группах - </w:t>
            </w:r>
            <w:proofErr w:type="gramStart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предназначены</w:t>
            </w:r>
            <w:proofErr w:type="gramEnd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для</w:t>
            </w:r>
          </w:p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просмотра обучающих фильмов</w:t>
            </w: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АРМ (компьютер,</w:t>
            </w:r>
            <w:proofErr w:type="gramEnd"/>
          </w:p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копир, сканер, принтер)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в кабинетах заведующего, старшего воспитателя, в отделе кадров, в кабинете заместителя заведующего по АХР, медицинском кабинете - подготовка материалов для организации  конструктивного педагогического взаимодействия всех субъектов образовательного процесса, организация питания.</w:t>
            </w: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в музыкальном зале, для проведения праздников,</w:t>
            </w:r>
          </w:p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развлечений, прослушивания музыкальных</w:t>
            </w:r>
          </w:p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произведений</w:t>
            </w: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В музыкальном зале, физкультурном зале, в методическом кабинете, кабинете учителя-логопеда, в группах предназначены для подготовки к непосредственной образовательной и совместной деятельности</w:t>
            </w:r>
            <w:proofErr w:type="gramEnd"/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в групповых помещениях, прослушивание музыкальных произведений, подготовка к непосредственной образовательной и совместной деятельности.</w:t>
            </w: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Мультимедийное</w:t>
            </w:r>
          </w:p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Оборудование (переносной блок)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Для просмотра </w:t>
            </w:r>
            <w:proofErr w:type="spellStart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видеопрезентаций</w:t>
            </w:r>
            <w:proofErr w:type="spellEnd"/>
          </w:p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Электропианино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Музыкальный зал, для проведения музыкальных  занятий с воспитанниками</w:t>
            </w: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Интерактивные доски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Предназначены для непосредственной образовательной и совместной деятельности</w:t>
            </w:r>
            <w:proofErr w:type="gramEnd"/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Столы для рисования песком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Предназначены для развития творческой активности, мелкой моторики пальцев рук</w:t>
            </w:r>
          </w:p>
        </w:tc>
      </w:tr>
      <w:tr w:rsidR="00CA7FB7" w:rsidRPr="009E2782" w:rsidTr="009E278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Интерактивный стол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B7" w:rsidRPr="009E2782" w:rsidRDefault="00CA7FB7" w:rsidP="00895F22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В гр.№1, </w:t>
            </w:r>
            <w:proofErr w:type="gramStart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9E2782">
              <w:rPr>
                <w:bCs/>
                <w:iCs/>
                <w:color w:val="000000"/>
                <w:sz w:val="28"/>
                <w:szCs w:val="28"/>
                <w:lang w:eastAsia="ru-RU"/>
              </w:rPr>
              <w:t xml:space="preserve"> для непосредственной образовательной и совместной деятельности</w:t>
            </w:r>
          </w:p>
        </w:tc>
      </w:tr>
    </w:tbl>
    <w:p w:rsidR="00CA7FB7" w:rsidRPr="00740073" w:rsidRDefault="00CA7FB7" w:rsidP="00CA7FB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7FB7" w:rsidRDefault="00CA7FB7" w:rsidP="00CA7FB7">
      <w:pPr>
        <w:spacing w:before="280" w:after="280"/>
        <w:jc w:val="center"/>
        <w:rPr>
          <w:b/>
          <w:sz w:val="28"/>
          <w:szCs w:val="28"/>
        </w:rPr>
      </w:pPr>
      <w:r w:rsidRPr="00B23616">
        <w:rPr>
          <w:b/>
          <w:sz w:val="28"/>
          <w:szCs w:val="28"/>
        </w:rPr>
        <w:lastRenderedPageBreak/>
        <w:t>Организация управления программой и ее реализацией</w:t>
      </w: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10"/>
        <w:gridCol w:w="5122"/>
      </w:tblGrid>
      <w:tr w:rsidR="00CA7FB7" w:rsidRPr="009E2782" w:rsidTr="00895F22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B7" w:rsidRPr="009E2782" w:rsidRDefault="00CA7FB7" w:rsidP="00895F22">
            <w:pPr>
              <w:jc w:val="center"/>
              <w:rPr>
                <w:b/>
                <w:sz w:val="28"/>
                <w:szCs w:val="28"/>
              </w:rPr>
            </w:pPr>
            <w:r w:rsidRPr="009E2782">
              <w:rPr>
                <w:b/>
                <w:sz w:val="28"/>
                <w:szCs w:val="28"/>
              </w:rPr>
              <w:t>Субъекты управления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FB7" w:rsidRPr="009E2782" w:rsidRDefault="00CA7FB7" w:rsidP="00895F22">
            <w:pPr>
              <w:jc w:val="center"/>
              <w:rPr>
                <w:sz w:val="28"/>
                <w:szCs w:val="28"/>
              </w:rPr>
            </w:pPr>
            <w:r w:rsidRPr="009E2782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CA7FB7" w:rsidRPr="009E2782" w:rsidTr="00895F22">
        <w:trPr>
          <w:trHeight w:val="277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>Научный руководитель, рабочая группа во главе с руководителем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 xml:space="preserve">Составляют программу деятельности </w:t>
            </w:r>
            <w:proofErr w:type="spellStart"/>
            <w:r w:rsidRPr="009E2782">
              <w:rPr>
                <w:sz w:val="28"/>
                <w:szCs w:val="28"/>
              </w:rPr>
              <w:t>стажировочной</w:t>
            </w:r>
            <w:proofErr w:type="spellEnd"/>
            <w:r w:rsidRPr="009E2782">
              <w:rPr>
                <w:sz w:val="28"/>
                <w:szCs w:val="28"/>
              </w:rPr>
              <w:t xml:space="preserve"> площадки.</w:t>
            </w:r>
          </w:p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>Го</w:t>
            </w:r>
            <w:r w:rsidR="006C27F2">
              <w:rPr>
                <w:sz w:val="28"/>
                <w:szCs w:val="28"/>
              </w:rPr>
              <w:t>товят задания и вопросы, выделяю</w:t>
            </w:r>
            <w:r w:rsidRPr="009E2782">
              <w:rPr>
                <w:sz w:val="28"/>
                <w:szCs w:val="28"/>
              </w:rPr>
              <w:t>т проблемы.</w:t>
            </w:r>
          </w:p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>Обеспечивают деятельность стажёрской площадки, научно-методическое сопровождение, помощь в создании нормативно-правового пакета.</w:t>
            </w:r>
          </w:p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 xml:space="preserve">Осуществляют мониторинг выполнения программы стажёрской площадки. </w:t>
            </w:r>
          </w:p>
        </w:tc>
      </w:tr>
      <w:tr w:rsidR="00CA7FB7" w:rsidRPr="009E2782" w:rsidTr="00895F22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>Заведующий ДОО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64A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>Осуществ</w:t>
            </w:r>
            <w:r w:rsidR="006C27F2">
              <w:rPr>
                <w:sz w:val="28"/>
                <w:szCs w:val="28"/>
              </w:rPr>
              <w:t>ляет общее руководство работой стажёрской площадки и оценку</w:t>
            </w:r>
            <w:r w:rsidRPr="009E2782">
              <w:rPr>
                <w:sz w:val="28"/>
                <w:szCs w:val="28"/>
              </w:rPr>
              <w:t xml:space="preserve"> степени эффективности её реализации. </w:t>
            </w:r>
            <w:r w:rsidR="00A8164A">
              <w:rPr>
                <w:sz w:val="28"/>
                <w:szCs w:val="28"/>
              </w:rPr>
              <w:t>Н</w:t>
            </w:r>
            <w:r w:rsidR="00A8164A" w:rsidRPr="009E2782">
              <w:rPr>
                <w:sz w:val="28"/>
                <w:szCs w:val="28"/>
              </w:rPr>
              <w:t>аз</w:t>
            </w:r>
            <w:r w:rsidR="00A8164A">
              <w:rPr>
                <w:sz w:val="28"/>
                <w:szCs w:val="28"/>
              </w:rPr>
              <w:t>начает руководителя стажёрской п</w:t>
            </w:r>
            <w:r w:rsidR="00A8164A" w:rsidRPr="009E2782">
              <w:rPr>
                <w:sz w:val="28"/>
                <w:szCs w:val="28"/>
              </w:rPr>
              <w:t>лощадки, издаёт приказы, обеспечивающие правовую д</w:t>
            </w:r>
            <w:r w:rsidR="00A8164A">
              <w:rPr>
                <w:sz w:val="28"/>
                <w:szCs w:val="28"/>
              </w:rPr>
              <w:t>еятельность стажёрской площадки.</w:t>
            </w:r>
          </w:p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>Согласовывает программу стажёрской пл</w:t>
            </w:r>
            <w:r w:rsidR="006C27F2">
              <w:rPr>
                <w:sz w:val="28"/>
                <w:szCs w:val="28"/>
              </w:rPr>
              <w:t>ощадки с руководителем</w:t>
            </w:r>
            <w:r w:rsidR="00A8164A">
              <w:rPr>
                <w:sz w:val="28"/>
                <w:szCs w:val="28"/>
              </w:rPr>
              <w:t xml:space="preserve"> и научным руководителем.</w:t>
            </w:r>
          </w:p>
        </w:tc>
      </w:tr>
      <w:tr w:rsidR="00CA7FB7" w:rsidRPr="009E2782" w:rsidTr="00895F22">
        <w:trPr>
          <w:trHeight w:val="4982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>Руко</w:t>
            </w:r>
            <w:r w:rsidR="00A8164A">
              <w:rPr>
                <w:sz w:val="28"/>
                <w:szCs w:val="28"/>
              </w:rPr>
              <w:t xml:space="preserve">водитель </w:t>
            </w:r>
            <w:proofErr w:type="spellStart"/>
            <w:r w:rsidR="00A8164A">
              <w:rPr>
                <w:sz w:val="28"/>
                <w:szCs w:val="28"/>
              </w:rPr>
              <w:t>стажировочной</w:t>
            </w:r>
            <w:proofErr w:type="spellEnd"/>
            <w:r w:rsidR="00A8164A">
              <w:rPr>
                <w:sz w:val="28"/>
                <w:szCs w:val="28"/>
              </w:rPr>
              <w:t xml:space="preserve"> площадки</w:t>
            </w:r>
            <w:bookmarkStart w:id="0" w:name="_GoBack"/>
            <w:bookmarkEnd w:id="0"/>
            <w:r w:rsidRPr="009E2782">
              <w:rPr>
                <w:sz w:val="28"/>
                <w:szCs w:val="28"/>
              </w:rPr>
              <w:t xml:space="preserve"> и рабочая группа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 xml:space="preserve">Разрабатывают локальные акты, регулирующие деятельность стажёрской площадки: положение о стажёрской площадке, приказы и др. Осуществляют </w:t>
            </w:r>
            <w:proofErr w:type="gramStart"/>
            <w:r w:rsidRPr="009E2782">
              <w:rPr>
                <w:sz w:val="28"/>
                <w:szCs w:val="28"/>
              </w:rPr>
              <w:t>контроль за</w:t>
            </w:r>
            <w:proofErr w:type="gramEnd"/>
            <w:r w:rsidRPr="009E2782">
              <w:rPr>
                <w:sz w:val="28"/>
                <w:szCs w:val="28"/>
              </w:rPr>
              <w:t xml:space="preserve"> реализацией деятельности стажёрской площадки. Проводит совещание с рабочей группой по плану работы </w:t>
            </w:r>
            <w:proofErr w:type="spellStart"/>
            <w:r w:rsidRPr="009E2782">
              <w:rPr>
                <w:sz w:val="28"/>
                <w:szCs w:val="28"/>
              </w:rPr>
              <w:t>стажировочной</w:t>
            </w:r>
            <w:proofErr w:type="spellEnd"/>
            <w:r w:rsidRPr="009E2782">
              <w:rPr>
                <w:sz w:val="28"/>
                <w:szCs w:val="28"/>
              </w:rPr>
              <w:t xml:space="preserve"> площадки.</w:t>
            </w:r>
          </w:p>
          <w:p w:rsidR="00CA7FB7" w:rsidRPr="009E2782" w:rsidRDefault="00CA7FB7" w:rsidP="00895F22">
            <w:pPr>
              <w:rPr>
                <w:sz w:val="28"/>
                <w:szCs w:val="28"/>
              </w:rPr>
            </w:pPr>
            <w:r w:rsidRPr="009E2782">
              <w:rPr>
                <w:sz w:val="28"/>
                <w:szCs w:val="28"/>
              </w:rPr>
              <w:t xml:space="preserve">Осуществляют мониторинг выполнения программы </w:t>
            </w:r>
            <w:proofErr w:type="spellStart"/>
            <w:r w:rsidRPr="009E2782">
              <w:rPr>
                <w:sz w:val="28"/>
                <w:szCs w:val="28"/>
              </w:rPr>
              <w:t>стажировочной</w:t>
            </w:r>
            <w:proofErr w:type="spellEnd"/>
            <w:r w:rsidRPr="009E2782">
              <w:rPr>
                <w:sz w:val="28"/>
                <w:szCs w:val="28"/>
              </w:rPr>
              <w:t xml:space="preserve">  площадки. Готовят отчёт по работе </w:t>
            </w:r>
            <w:proofErr w:type="spellStart"/>
            <w:r w:rsidRPr="009E2782">
              <w:rPr>
                <w:sz w:val="28"/>
                <w:szCs w:val="28"/>
              </w:rPr>
              <w:t>стажировочной</w:t>
            </w:r>
            <w:proofErr w:type="spellEnd"/>
            <w:r w:rsidRPr="009E2782">
              <w:rPr>
                <w:sz w:val="28"/>
                <w:szCs w:val="28"/>
              </w:rPr>
              <w:t xml:space="preserve"> площадки. </w:t>
            </w:r>
          </w:p>
        </w:tc>
      </w:tr>
    </w:tbl>
    <w:p w:rsidR="004846EA" w:rsidRPr="00CA7FB7" w:rsidRDefault="00A8164A">
      <w:pPr>
        <w:rPr>
          <w:sz w:val="28"/>
          <w:szCs w:val="28"/>
        </w:rPr>
      </w:pPr>
    </w:p>
    <w:sectPr w:rsidR="004846EA" w:rsidRPr="00CA7FB7" w:rsidSect="009E278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82" w:rsidRDefault="009E2782" w:rsidP="009E2782">
      <w:r>
        <w:separator/>
      </w:r>
    </w:p>
  </w:endnote>
  <w:endnote w:type="continuationSeparator" w:id="0">
    <w:p w:rsidR="009E2782" w:rsidRDefault="009E2782" w:rsidP="009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302731"/>
      <w:docPartObj>
        <w:docPartGallery w:val="Page Numbers (Bottom of Page)"/>
        <w:docPartUnique/>
      </w:docPartObj>
    </w:sdtPr>
    <w:sdtEndPr/>
    <w:sdtContent>
      <w:p w:rsidR="009E2782" w:rsidRDefault="00A8164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E2782" w:rsidRDefault="009E27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82" w:rsidRDefault="009E2782" w:rsidP="009E2782">
      <w:r>
        <w:separator/>
      </w:r>
    </w:p>
  </w:footnote>
  <w:footnote w:type="continuationSeparator" w:id="0">
    <w:p w:rsidR="009E2782" w:rsidRDefault="009E2782" w:rsidP="009E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auto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63F1B"/>
    <w:multiLevelType w:val="hybridMultilevel"/>
    <w:tmpl w:val="424A9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B04CA"/>
    <w:multiLevelType w:val="hybridMultilevel"/>
    <w:tmpl w:val="B7723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FB7"/>
    <w:rsid w:val="006C27F2"/>
    <w:rsid w:val="00985963"/>
    <w:rsid w:val="009E2782"/>
    <w:rsid w:val="00A8164A"/>
    <w:rsid w:val="00AE0F77"/>
    <w:rsid w:val="00B7378E"/>
    <w:rsid w:val="00CA7FB7"/>
    <w:rsid w:val="00CC1367"/>
    <w:rsid w:val="00D6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A7FB7"/>
  </w:style>
  <w:style w:type="paragraph" w:customStyle="1" w:styleId="a3">
    <w:name w:val="Заголовок"/>
    <w:basedOn w:val="a"/>
    <w:next w:val="a4"/>
    <w:rsid w:val="00CA7FB7"/>
    <w:pPr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A7F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6">
    <w:name w:val="No Spacing"/>
    <w:qFormat/>
    <w:rsid w:val="00CA7FB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CA7FB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A7FB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A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E27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7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9E27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7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1</cp:lastModifiedBy>
  <cp:revision>3</cp:revision>
  <dcterms:created xsi:type="dcterms:W3CDTF">2016-10-31T14:26:00Z</dcterms:created>
  <dcterms:modified xsi:type="dcterms:W3CDTF">2016-11-01T03:23:00Z</dcterms:modified>
</cp:coreProperties>
</file>